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C0A" w:rsidRDefault="00BA540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w:drawing>
          <wp:inline distT="0" distB="0" distL="0" distR="0">
            <wp:extent cx="5895975" cy="83439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95975" cy="8343900"/>
                    </a:xfrm>
                    <a:prstGeom prst="rect">
                      <a:avLst/>
                    </a:prstGeom>
                    <a:noFill/>
                    <a:ln w="9525">
                      <a:noFill/>
                      <a:miter lim="800000"/>
                      <a:headEnd/>
                      <a:tailEnd/>
                    </a:ln>
                  </pic:spPr>
                </pic:pic>
              </a:graphicData>
            </a:graphic>
          </wp:inline>
        </w:drawing>
      </w:r>
    </w:p>
    <w:p w:rsidR="00884537" w:rsidRDefault="00884537">
      <w:pPr>
        <w:spacing w:after="0" w:line="240" w:lineRule="auto"/>
        <w:rPr>
          <w:rFonts w:ascii="Times New Roman" w:eastAsia="Times New Roman" w:hAnsi="Times New Roman" w:cs="Times New Roman"/>
          <w:sz w:val="28"/>
          <w:szCs w:val="28"/>
        </w:rPr>
      </w:pPr>
    </w:p>
    <w:p w:rsidR="00884537" w:rsidRDefault="00884537">
      <w:pPr>
        <w:spacing w:after="0" w:line="240" w:lineRule="auto"/>
        <w:rPr>
          <w:rFonts w:ascii="Times New Roman" w:eastAsia="Times New Roman" w:hAnsi="Times New Roman" w:cs="Times New Roman"/>
          <w:sz w:val="28"/>
          <w:szCs w:val="28"/>
        </w:rPr>
      </w:pPr>
    </w:p>
    <w:p w:rsidR="00884537" w:rsidRDefault="00884537">
      <w:pPr>
        <w:spacing w:after="0" w:line="240" w:lineRule="auto"/>
        <w:rPr>
          <w:rFonts w:ascii="Times New Roman" w:eastAsia="Times New Roman" w:hAnsi="Times New Roman" w:cs="Times New Roman"/>
          <w:sz w:val="28"/>
          <w:szCs w:val="28"/>
        </w:rPr>
      </w:pPr>
    </w:p>
    <w:p w:rsidR="00BA5402" w:rsidRDefault="00BA5402">
      <w:pPr>
        <w:spacing w:after="0" w:line="240" w:lineRule="auto"/>
        <w:rPr>
          <w:rFonts w:ascii="Times New Roman" w:eastAsia="Times New Roman" w:hAnsi="Times New Roman" w:cs="Times New Roman"/>
          <w:sz w:val="28"/>
          <w:szCs w:val="28"/>
        </w:rPr>
      </w:pPr>
    </w:p>
    <w:p w:rsidR="00BA5402" w:rsidRDefault="00BA5402" w:rsidP="00BA5402">
      <w:pPr>
        <w:pStyle w:val="12"/>
        <w:shd w:val="clear" w:color="auto" w:fill="auto"/>
        <w:spacing w:after="720"/>
        <w:jc w:val="center"/>
      </w:pPr>
      <w:r>
        <w:rPr>
          <w:b/>
          <w:bCs/>
        </w:rPr>
        <w:lastRenderedPageBreak/>
        <w:t>Муниципальное бюджетное дошкольное образовательное учрейадение</w:t>
      </w:r>
      <w:r>
        <w:rPr>
          <w:b/>
          <w:bCs/>
        </w:rPr>
        <w:br/>
        <w:t>детский сад № 4 «Сказка» с. Чикола Ирафского района</w:t>
      </w:r>
      <w:r>
        <w:rPr>
          <w:b/>
          <w:bCs/>
        </w:rPr>
        <w:br/>
        <w:t>РСО-Алания общеразвивающего вида.</w:t>
      </w:r>
    </w:p>
    <w:p w:rsidR="00BA5402" w:rsidRDefault="00BA5402" w:rsidP="00BA5402">
      <w:pPr>
        <w:pStyle w:val="12"/>
        <w:shd w:val="clear" w:color="auto" w:fill="auto"/>
        <w:ind w:firstLine="380"/>
      </w:pPr>
      <w:r>
        <w:rPr>
          <w:lang w:bidi="ru-RU"/>
        </w:rPr>
        <w:pict>
          <v:shapetype id="_x0000_t202" coordsize="21600,21600" o:spt="202" path="m,l,21600r21600,l21600,xe">
            <v:stroke joinstyle="miter"/>
            <v:path gradientshapeok="t" o:connecttype="rect"/>
          </v:shapetype>
          <v:shape id="_x0000_s1060" type="#_x0000_t202" style="position:absolute;left:0;text-align:left;margin-left:350.8pt;margin-top:1pt;width:195.9pt;height:96.5pt;z-index:-251640320;mso-wrap-distance-left:69.5pt;mso-wrap-distance-right:8.95pt;mso-wrap-distance-bottom:4.05pt;mso-position-horizontal-relative:page" filled="f" stroked="f">
            <v:textbox inset="0,0,0,0">
              <w:txbxContent>
                <w:p w:rsidR="00BA5402" w:rsidRDefault="00BA5402" w:rsidP="00BA5402">
                  <w:pPr>
                    <w:pStyle w:val="12"/>
                    <w:shd w:val="clear" w:color="auto" w:fill="auto"/>
                    <w:spacing w:line="276" w:lineRule="auto"/>
                  </w:pPr>
                  <w:r>
                    <w:rPr>
                      <w:b/>
                      <w:bCs/>
                    </w:rPr>
                    <w:t xml:space="preserve">                   Утверждаю:</w:t>
                  </w:r>
                </w:p>
                <w:p w:rsidR="00BA5402" w:rsidRDefault="00BA5402" w:rsidP="00BA5402">
                  <w:pPr>
                    <w:pStyle w:val="12"/>
                    <w:shd w:val="clear" w:color="auto" w:fill="auto"/>
                    <w:tabs>
                      <w:tab w:val="left" w:leader="underscore" w:pos="722"/>
                    </w:tabs>
                    <w:spacing w:line="276" w:lineRule="auto"/>
                    <w:ind w:left="420" w:firstLine="20"/>
                  </w:pPr>
                  <w:r>
                    <w:t xml:space="preserve">Заведующий МБДОУ №4 _______________Г.В.Карашева </w:t>
                  </w:r>
                </w:p>
                <w:p w:rsidR="00BA5402" w:rsidRDefault="00BA5402" w:rsidP="00BA5402">
                  <w:pPr>
                    <w:pStyle w:val="12"/>
                    <w:shd w:val="clear" w:color="auto" w:fill="auto"/>
                    <w:tabs>
                      <w:tab w:val="left" w:leader="underscore" w:pos="722"/>
                    </w:tabs>
                    <w:spacing w:line="276" w:lineRule="auto"/>
                    <w:ind w:left="420" w:firstLine="20"/>
                  </w:pPr>
                  <w:r>
                    <w:t xml:space="preserve"> Приказ №14 по МБДОУ №4 </w:t>
                  </w:r>
                </w:p>
                <w:p w:rsidR="00BA5402" w:rsidRDefault="00BA5402" w:rsidP="00BA5402">
                  <w:pPr>
                    <w:pStyle w:val="12"/>
                    <w:shd w:val="clear" w:color="auto" w:fill="auto"/>
                    <w:tabs>
                      <w:tab w:val="left" w:leader="underscore" w:pos="722"/>
                    </w:tabs>
                    <w:spacing w:line="276" w:lineRule="auto"/>
                    <w:ind w:left="420" w:firstLine="20"/>
                  </w:pPr>
                  <w:r>
                    <w:t>_</w:t>
                  </w:r>
                  <w:r w:rsidRPr="00A97E40">
                    <w:rPr>
                      <w:iCs/>
                      <w:color w:val="000000" w:themeColor="text1"/>
                    </w:rPr>
                    <w:t>От «11» 04.</w:t>
                  </w:r>
                  <w:r>
                    <w:t>2026г.</w:t>
                  </w:r>
                </w:p>
                <w:p w:rsidR="00BA5402" w:rsidRDefault="00BA5402" w:rsidP="00BA5402">
                  <w:pPr>
                    <w:pStyle w:val="12"/>
                    <w:shd w:val="clear" w:color="auto" w:fill="auto"/>
                    <w:spacing w:line="276" w:lineRule="auto"/>
                    <w:ind w:left="700" w:hanging="260"/>
                  </w:pPr>
                </w:p>
              </w:txbxContent>
            </v:textbox>
            <w10:wrap type="square" side="left" anchorx="page"/>
          </v:shape>
        </w:pict>
      </w:r>
      <w:r>
        <w:rPr>
          <w:b/>
          <w:bCs/>
        </w:rPr>
        <w:t>Принято:</w:t>
      </w:r>
    </w:p>
    <w:p w:rsidR="00BA5402" w:rsidRDefault="00BA5402" w:rsidP="00BA5402">
      <w:pPr>
        <w:pStyle w:val="12"/>
        <w:shd w:val="clear" w:color="auto" w:fill="auto"/>
      </w:pPr>
      <w:r>
        <w:t>на заседании педагогического совета</w:t>
      </w:r>
    </w:p>
    <w:p w:rsidR="00BA5402" w:rsidRDefault="00BA5402" w:rsidP="00BA5402">
      <w:pPr>
        <w:pStyle w:val="12"/>
        <w:shd w:val="clear" w:color="auto" w:fill="auto"/>
      </w:pPr>
      <w:r>
        <w:t>МБДОУ № 4</w:t>
      </w:r>
    </w:p>
    <w:p w:rsidR="00BA5402" w:rsidRDefault="00BA5402" w:rsidP="00BA5402">
      <w:pPr>
        <w:pStyle w:val="12"/>
        <w:shd w:val="clear" w:color="auto" w:fill="auto"/>
        <w:spacing w:after="3540"/>
      </w:pPr>
      <w:r>
        <w:t xml:space="preserve">от « </w:t>
      </w:r>
      <w:r w:rsidRPr="00A97E40">
        <w:t xml:space="preserve">11» </w:t>
      </w:r>
      <w:r w:rsidRPr="00A97E40">
        <w:rPr>
          <w:iCs/>
          <w:lang w:bidi="en-US"/>
        </w:rPr>
        <w:t>04.</w:t>
      </w:r>
      <w:r>
        <w:t>2026г.</w:t>
      </w:r>
    </w:p>
    <w:p w:rsidR="00BA5402" w:rsidRDefault="00BA5402" w:rsidP="00BA5402">
      <w:pPr>
        <w:pStyle w:val="25"/>
        <w:shd w:val="clear" w:color="auto" w:fill="auto"/>
        <w:spacing w:after="0"/>
      </w:pPr>
      <w:r>
        <w:t>ОТЧЕТ</w:t>
      </w:r>
    </w:p>
    <w:p w:rsidR="00BA5402" w:rsidRDefault="00BA5402" w:rsidP="00BA5402">
      <w:pPr>
        <w:pStyle w:val="25"/>
        <w:shd w:val="clear" w:color="auto" w:fill="auto"/>
      </w:pPr>
      <w:r>
        <w:t>о результатах самообследования муниципального бюджетного</w:t>
      </w:r>
      <w:r>
        <w:br/>
        <w:t>дошкольного образовательного учреждения</w:t>
      </w:r>
      <w:r>
        <w:br/>
        <w:t>детский сад № 4 «Сказка» с. Чикола за 2025 год.</w:t>
      </w:r>
    </w:p>
    <w:p w:rsidR="00661C7E" w:rsidRDefault="00BA5402" w:rsidP="00BA5402">
      <w:pPr>
        <w:spacing w:after="0" w:line="240" w:lineRule="auto"/>
        <w:jc w:val="center"/>
        <w:rPr>
          <w:rFonts w:ascii="Times New Roman" w:eastAsia="Times New Roman" w:hAnsi="Times New Roman" w:cs="Times New Roman"/>
          <w:b/>
          <w:sz w:val="28"/>
          <w:szCs w:val="28"/>
        </w:rPr>
      </w:pPr>
      <w:r>
        <w:t>2026</w:t>
      </w:r>
    </w:p>
    <w:p w:rsidR="00661C7E" w:rsidRDefault="00661C7E">
      <w:pPr>
        <w:spacing w:after="0" w:line="240" w:lineRule="auto"/>
        <w:jc w:val="center"/>
        <w:rPr>
          <w:rFonts w:ascii="Times New Roman" w:eastAsia="Times New Roman" w:hAnsi="Times New Roman" w:cs="Times New Roman"/>
          <w:b/>
          <w:sz w:val="28"/>
          <w:szCs w:val="28"/>
        </w:rPr>
      </w:pPr>
    </w:p>
    <w:p w:rsidR="005E0966" w:rsidRDefault="005E0966">
      <w:pPr>
        <w:spacing w:after="0" w:line="240" w:lineRule="auto"/>
        <w:jc w:val="center"/>
        <w:rPr>
          <w:rFonts w:ascii="Times New Roman" w:eastAsia="Times New Roman" w:hAnsi="Times New Roman" w:cs="Times New Roman"/>
          <w:b/>
          <w:sz w:val="28"/>
          <w:szCs w:val="28"/>
        </w:rPr>
      </w:pPr>
    </w:p>
    <w:p w:rsidR="00C3345C" w:rsidRDefault="00025A0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Отчет </w:t>
      </w:r>
    </w:p>
    <w:p w:rsidR="00C3345C" w:rsidRDefault="00C3345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 самообследованию</w:t>
      </w:r>
    </w:p>
    <w:p w:rsidR="00C634D2" w:rsidRDefault="00025A0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МБ</w:t>
      </w:r>
      <w:r w:rsidR="00CC617B">
        <w:rPr>
          <w:rFonts w:ascii="Times New Roman" w:eastAsia="Times New Roman" w:hAnsi="Times New Roman" w:cs="Times New Roman"/>
          <w:b/>
          <w:sz w:val="28"/>
          <w:szCs w:val="28"/>
        </w:rPr>
        <w:t xml:space="preserve">ДОУ </w:t>
      </w:r>
      <w:r w:rsidR="00C634D2">
        <w:rPr>
          <w:rFonts w:ascii="Times New Roman" w:eastAsia="Times New Roman" w:hAnsi="Times New Roman" w:cs="Times New Roman"/>
          <w:b/>
          <w:sz w:val="28"/>
          <w:szCs w:val="28"/>
        </w:rPr>
        <w:t>д/с</w:t>
      </w:r>
      <w:r w:rsidR="00CC617B">
        <w:rPr>
          <w:rFonts w:ascii="Times New Roman" w:eastAsia="Times New Roman" w:hAnsi="Times New Roman" w:cs="Times New Roman"/>
          <w:b/>
          <w:sz w:val="28"/>
          <w:szCs w:val="28"/>
        </w:rPr>
        <w:t>№ 4</w:t>
      </w:r>
      <w:r w:rsidR="00C634D2">
        <w:rPr>
          <w:rFonts w:ascii="Times New Roman" w:eastAsia="Times New Roman" w:hAnsi="Times New Roman" w:cs="Times New Roman"/>
          <w:b/>
          <w:sz w:val="28"/>
          <w:szCs w:val="28"/>
        </w:rPr>
        <w:t xml:space="preserve"> Сказка» с.Чикола </w:t>
      </w:r>
    </w:p>
    <w:p w:rsidR="008C5C0A" w:rsidRDefault="00DC684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за 202</w:t>
      </w:r>
      <w:r w:rsidR="00BA5402">
        <w:rPr>
          <w:rFonts w:ascii="Times New Roman" w:eastAsia="Times New Roman" w:hAnsi="Times New Roman" w:cs="Times New Roman"/>
          <w:b/>
          <w:sz w:val="28"/>
          <w:szCs w:val="28"/>
        </w:rPr>
        <w:t>5</w:t>
      </w:r>
      <w:r w:rsidR="00CC617B">
        <w:rPr>
          <w:rFonts w:ascii="Times New Roman" w:eastAsia="Times New Roman" w:hAnsi="Times New Roman" w:cs="Times New Roman"/>
          <w:b/>
          <w:sz w:val="28"/>
          <w:szCs w:val="28"/>
        </w:rPr>
        <w:t xml:space="preserve"> календарный год</w:t>
      </w:r>
    </w:p>
    <w:p w:rsidR="008C5C0A" w:rsidRDefault="008C5C0A">
      <w:pPr>
        <w:spacing w:after="0" w:line="240" w:lineRule="auto"/>
        <w:jc w:val="center"/>
        <w:rPr>
          <w:rFonts w:ascii="Times New Roman" w:eastAsia="Times New Roman" w:hAnsi="Times New Roman" w:cs="Times New Roman"/>
          <w:b/>
          <w:sz w:val="28"/>
          <w:szCs w:val="28"/>
        </w:rPr>
      </w:pPr>
    </w:p>
    <w:p w:rsidR="008C5C0A" w:rsidRDefault="00CC617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Аналитическая часть</w:t>
      </w:r>
    </w:p>
    <w:p w:rsidR="008C5C0A" w:rsidRDefault="008C5C0A">
      <w:pPr>
        <w:spacing w:after="0" w:line="240" w:lineRule="auto"/>
        <w:jc w:val="center"/>
        <w:rPr>
          <w:rFonts w:ascii="Times New Roman" w:eastAsia="Times New Roman" w:hAnsi="Times New Roman" w:cs="Times New Roman"/>
          <w:b/>
          <w:sz w:val="28"/>
          <w:szCs w:val="28"/>
        </w:rPr>
      </w:pPr>
    </w:p>
    <w:p w:rsidR="008C5C0A" w:rsidRDefault="00CC617B">
      <w:pPr>
        <w:numPr>
          <w:ilvl w:val="0"/>
          <w:numId w:val="1"/>
        </w:numPr>
        <w:spacing w:after="0"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Общие сведения об образовательной организации</w:t>
      </w:r>
    </w:p>
    <w:p w:rsidR="008C5C0A" w:rsidRDefault="008C5C0A">
      <w:pPr>
        <w:spacing w:after="0" w:line="240" w:lineRule="auto"/>
        <w:jc w:val="both"/>
        <w:rPr>
          <w:rFonts w:ascii="Times New Roman" w:eastAsia="Times New Roman" w:hAnsi="Times New Roman" w:cs="Times New Roman"/>
          <w:sz w:val="28"/>
          <w:szCs w:val="28"/>
        </w:rPr>
      </w:pPr>
    </w:p>
    <w:tbl>
      <w:tblPr>
        <w:tblStyle w:val="af3"/>
        <w:tblW w:w="0" w:type="auto"/>
        <w:tblLayout w:type="fixed"/>
        <w:tblLook w:val="04A0"/>
      </w:tblPr>
      <w:tblGrid>
        <w:gridCol w:w="1966"/>
        <w:gridCol w:w="7498"/>
      </w:tblGrid>
      <w:tr w:rsidR="008C5C0A">
        <w:tc>
          <w:tcPr>
            <w:tcW w:w="1966" w:type="dxa"/>
          </w:tcPr>
          <w:p w:rsidR="008C5C0A" w:rsidRDefault="00CC617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 ОО (полное и краткое наименование организации)</w:t>
            </w:r>
          </w:p>
        </w:tc>
        <w:tc>
          <w:tcPr>
            <w:tcW w:w="7498" w:type="dxa"/>
          </w:tcPr>
          <w:p w:rsidR="008C5C0A" w:rsidRDefault="00CC617B" w:rsidP="00025A0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Муниципальное </w:t>
            </w:r>
            <w:r w:rsidR="00025A01">
              <w:rPr>
                <w:rFonts w:ascii="Times New Roman" w:eastAsia="Times New Roman" w:hAnsi="Times New Roman" w:cs="Times New Roman"/>
                <w:sz w:val="24"/>
                <w:szCs w:val="24"/>
              </w:rPr>
              <w:t xml:space="preserve">бюджетное </w:t>
            </w:r>
            <w:r>
              <w:rPr>
                <w:rFonts w:ascii="Times New Roman" w:eastAsia="Times New Roman" w:hAnsi="Times New Roman" w:cs="Times New Roman"/>
                <w:sz w:val="24"/>
                <w:szCs w:val="24"/>
              </w:rPr>
              <w:t>дошкольн</w:t>
            </w:r>
            <w:r w:rsidR="00002D38">
              <w:rPr>
                <w:rFonts w:ascii="Times New Roman" w:eastAsia="Times New Roman" w:hAnsi="Times New Roman" w:cs="Times New Roman"/>
                <w:sz w:val="24"/>
                <w:szCs w:val="24"/>
              </w:rPr>
              <w:t xml:space="preserve">ое </w:t>
            </w:r>
            <w:r w:rsidR="00025A01">
              <w:rPr>
                <w:rFonts w:ascii="Times New Roman" w:eastAsia="Times New Roman" w:hAnsi="Times New Roman" w:cs="Times New Roman"/>
                <w:sz w:val="24"/>
                <w:szCs w:val="24"/>
              </w:rPr>
              <w:t xml:space="preserve">образовательное учреждение </w:t>
            </w:r>
            <w:r w:rsidR="00002D38">
              <w:rPr>
                <w:rFonts w:ascii="Times New Roman" w:eastAsia="Times New Roman" w:hAnsi="Times New Roman" w:cs="Times New Roman"/>
                <w:sz w:val="24"/>
                <w:szCs w:val="24"/>
              </w:rPr>
              <w:t>д</w:t>
            </w:r>
            <w:r>
              <w:rPr>
                <w:rFonts w:ascii="Times New Roman" w:eastAsia="Times New Roman" w:hAnsi="Times New Roman" w:cs="Times New Roman"/>
                <w:sz w:val="24"/>
                <w:szCs w:val="24"/>
              </w:rPr>
              <w:t>етс</w:t>
            </w:r>
            <w:r w:rsidR="00002D38">
              <w:rPr>
                <w:rFonts w:ascii="Times New Roman" w:eastAsia="Times New Roman" w:hAnsi="Times New Roman" w:cs="Times New Roman"/>
                <w:sz w:val="24"/>
                <w:szCs w:val="24"/>
              </w:rPr>
              <w:t>кий сад</w:t>
            </w:r>
            <w:r w:rsidR="00025A01">
              <w:rPr>
                <w:rFonts w:ascii="Times New Roman" w:eastAsia="Times New Roman" w:hAnsi="Times New Roman" w:cs="Times New Roman"/>
                <w:sz w:val="24"/>
                <w:szCs w:val="24"/>
              </w:rPr>
              <w:t xml:space="preserve"> № 4 «Сказка»</w:t>
            </w:r>
            <w:r w:rsidR="00002D38">
              <w:rPr>
                <w:rFonts w:ascii="Times New Roman" w:eastAsia="Times New Roman" w:hAnsi="Times New Roman" w:cs="Times New Roman"/>
                <w:sz w:val="24"/>
                <w:szCs w:val="24"/>
              </w:rPr>
              <w:t xml:space="preserve"> общеразвивающего</w:t>
            </w:r>
            <w:r w:rsidR="00025A01">
              <w:rPr>
                <w:rFonts w:ascii="Times New Roman" w:eastAsia="Times New Roman" w:hAnsi="Times New Roman" w:cs="Times New Roman"/>
                <w:sz w:val="24"/>
                <w:szCs w:val="24"/>
              </w:rPr>
              <w:t xml:space="preserve"> вида (МБ</w:t>
            </w:r>
            <w:r>
              <w:rPr>
                <w:rFonts w:ascii="Times New Roman" w:eastAsia="Times New Roman" w:hAnsi="Times New Roman" w:cs="Times New Roman"/>
                <w:sz w:val="24"/>
                <w:szCs w:val="24"/>
              </w:rPr>
              <w:t xml:space="preserve">ДОУ </w:t>
            </w:r>
            <w:r w:rsidR="00DC6848">
              <w:rPr>
                <w:rFonts w:ascii="Times New Roman" w:eastAsia="Times New Roman" w:hAnsi="Times New Roman" w:cs="Times New Roman"/>
                <w:sz w:val="24"/>
                <w:szCs w:val="24"/>
              </w:rPr>
              <w:t xml:space="preserve">д/с </w:t>
            </w:r>
            <w:r>
              <w:rPr>
                <w:rFonts w:ascii="Times New Roman" w:eastAsia="Times New Roman" w:hAnsi="Times New Roman" w:cs="Times New Roman"/>
                <w:sz w:val="24"/>
                <w:szCs w:val="24"/>
              </w:rPr>
              <w:t xml:space="preserve">№ 4) </w:t>
            </w:r>
          </w:p>
        </w:tc>
      </w:tr>
      <w:tr w:rsidR="008C5C0A">
        <w:tc>
          <w:tcPr>
            <w:tcW w:w="1966" w:type="dxa"/>
          </w:tcPr>
          <w:p w:rsidR="008C5C0A" w:rsidRDefault="00CC617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w:t>
            </w:r>
          </w:p>
        </w:tc>
        <w:tc>
          <w:tcPr>
            <w:tcW w:w="7498" w:type="dxa"/>
          </w:tcPr>
          <w:p w:rsidR="008C5C0A" w:rsidRDefault="00C634D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РСО-АЛАНИЯ Ирафский район с.Чикола ул.Морозовой, 31</w:t>
            </w:r>
            <w:r w:rsidR="00DC6848">
              <w:rPr>
                <w:rFonts w:ascii="Times New Roman" w:eastAsia="Times New Roman" w:hAnsi="Times New Roman" w:cs="Times New Roman"/>
                <w:sz w:val="24"/>
                <w:szCs w:val="24"/>
              </w:rPr>
              <w:t>а</w:t>
            </w:r>
          </w:p>
        </w:tc>
      </w:tr>
      <w:tr w:rsidR="008C5C0A">
        <w:tc>
          <w:tcPr>
            <w:tcW w:w="1966" w:type="dxa"/>
          </w:tcPr>
          <w:p w:rsidR="008C5C0A" w:rsidRDefault="00CC617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Телефон</w:t>
            </w:r>
          </w:p>
        </w:tc>
        <w:tc>
          <w:tcPr>
            <w:tcW w:w="7498" w:type="dxa"/>
          </w:tcPr>
          <w:p w:rsidR="008C5C0A" w:rsidRDefault="00CC617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w:t>
            </w:r>
            <w:r w:rsidR="00C634D2">
              <w:rPr>
                <w:rFonts w:ascii="Times New Roman" w:eastAsia="Times New Roman" w:hAnsi="Times New Roman" w:cs="Times New Roman"/>
                <w:sz w:val="24"/>
                <w:szCs w:val="24"/>
              </w:rPr>
              <w:t>86734)3-26-90</w:t>
            </w:r>
          </w:p>
        </w:tc>
      </w:tr>
      <w:tr w:rsidR="008C5C0A">
        <w:tc>
          <w:tcPr>
            <w:tcW w:w="1966" w:type="dxa"/>
          </w:tcPr>
          <w:p w:rsidR="008C5C0A" w:rsidRDefault="00CC617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Электронная почта</w:t>
            </w:r>
          </w:p>
        </w:tc>
        <w:tc>
          <w:tcPr>
            <w:tcW w:w="7498" w:type="dxa"/>
          </w:tcPr>
          <w:p w:rsidR="008C5C0A" w:rsidRPr="00661C7E" w:rsidRDefault="00661C7E">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skazka.dou@bk.ru</w:t>
            </w:r>
          </w:p>
        </w:tc>
      </w:tr>
      <w:tr w:rsidR="008C5C0A">
        <w:tc>
          <w:tcPr>
            <w:tcW w:w="1966" w:type="dxa"/>
          </w:tcPr>
          <w:p w:rsidR="008C5C0A" w:rsidRDefault="00CC617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Ф.И.О. заведующего</w:t>
            </w:r>
          </w:p>
        </w:tc>
        <w:tc>
          <w:tcPr>
            <w:tcW w:w="7498" w:type="dxa"/>
          </w:tcPr>
          <w:p w:rsidR="008C5C0A" w:rsidRDefault="00025A0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Карашева Галина Владимировна</w:t>
            </w:r>
          </w:p>
        </w:tc>
      </w:tr>
      <w:tr w:rsidR="008C5C0A">
        <w:tc>
          <w:tcPr>
            <w:tcW w:w="1966" w:type="dxa"/>
          </w:tcPr>
          <w:p w:rsidR="008C5C0A" w:rsidRDefault="00CC617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об учредителе</w:t>
            </w:r>
          </w:p>
        </w:tc>
        <w:tc>
          <w:tcPr>
            <w:tcW w:w="7498" w:type="dxa"/>
          </w:tcPr>
          <w:p w:rsidR="008C5C0A" w:rsidRDefault="00002D38" w:rsidP="00025A0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Муниципальное </w:t>
            </w:r>
            <w:r w:rsidR="00025A01">
              <w:rPr>
                <w:rFonts w:ascii="Times New Roman" w:eastAsia="Times New Roman" w:hAnsi="Times New Roman" w:cs="Times New Roman"/>
                <w:sz w:val="24"/>
                <w:szCs w:val="24"/>
              </w:rPr>
              <w:t>бюджетное</w:t>
            </w:r>
            <w:r>
              <w:rPr>
                <w:rFonts w:ascii="Times New Roman" w:eastAsia="Times New Roman" w:hAnsi="Times New Roman" w:cs="Times New Roman"/>
                <w:sz w:val="24"/>
                <w:szCs w:val="24"/>
              </w:rPr>
              <w:t xml:space="preserve"> дошкольное образовательное учреждение д/с №4 с.Чикола Ирафский район </w:t>
            </w:r>
          </w:p>
        </w:tc>
      </w:tr>
      <w:tr w:rsidR="008C5C0A">
        <w:tc>
          <w:tcPr>
            <w:tcW w:w="1966" w:type="dxa"/>
          </w:tcPr>
          <w:p w:rsidR="008C5C0A" w:rsidRDefault="00CC617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Реквизиты лицензии на образовательную деятельность</w:t>
            </w:r>
          </w:p>
        </w:tc>
        <w:tc>
          <w:tcPr>
            <w:tcW w:w="7498" w:type="dxa"/>
          </w:tcPr>
          <w:p w:rsidR="008C5C0A" w:rsidRPr="00DC6848" w:rsidRDefault="00DC6848" w:rsidP="00DC6848">
            <w:pPr>
              <w:jc w:val="both"/>
              <w:rPr>
                <w:rFonts w:ascii="Times New Roman" w:eastAsia="Times New Roman" w:hAnsi="Times New Roman" w:cs="Times New Roman"/>
                <w:sz w:val="24"/>
                <w:szCs w:val="24"/>
              </w:rPr>
            </w:pPr>
            <w:r w:rsidRPr="00DC6848">
              <w:rPr>
                <w:rFonts w:ascii="Times New Roman" w:eastAsia="Calibri" w:hAnsi="Times New Roman" w:cs="Times New Roman"/>
                <w:sz w:val="24"/>
                <w:szCs w:val="24"/>
              </w:rPr>
              <w:t>Лицензия</w:t>
            </w:r>
            <w:r w:rsidR="00BA5402">
              <w:rPr>
                <w:rFonts w:ascii="Times New Roman" w:eastAsia="Calibri" w:hAnsi="Times New Roman" w:cs="Times New Roman"/>
                <w:sz w:val="24"/>
                <w:szCs w:val="24"/>
              </w:rPr>
              <w:t xml:space="preserve"> </w:t>
            </w:r>
            <w:r w:rsidR="00BA5402">
              <w:rPr>
                <w:rFonts w:ascii="Times New Roman" w:hAnsi="Times New Roman" w:cs="Times New Roman"/>
              </w:rPr>
              <w:t>о</w:t>
            </w:r>
            <w:r w:rsidRPr="00DC6848">
              <w:rPr>
                <w:rFonts w:ascii="Times New Roman" w:hAnsi="Times New Roman" w:cs="Times New Roman"/>
              </w:rPr>
              <w:t>т 16.12.2022г. № ЛО35-01233-15/00250647</w:t>
            </w:r>
          </w:p>
        </w:tc>
      </w:tr>
    </w:tbl>
    <w:p w:rsidR="008C5C0A" w:rsidRDefault="008C5C0A">
      <w:pPr>
        <w:spacing w:after="0" w:line="240" w:lineRule="auto"/>
        <w:jc w:val="both"/>
        <w:rPr>
          <w:rFonts w:ascii="Times New Roman" w:eastAsia="Times New Roman" w:hAnsi="Times New Roman" w:cs="Times New Roman"/>
          <w:sz w:val="24"/>
          <w:szCs w:val="24"/>
        </w:rPr>
      </w:pPr>
    </w:p>
    <w:p w:rsidR="005E0966" w:rsidRDefault="005E0966">
      <w:pPr>
        <w:spacing w:after="0" w:line="240" w:lineRule="auto"/>
        <w:ind w:firstLine="708"/>
        <w:jc w:val="both"/>
        <w:rPr>
          <w:rFonts w:ascii="Times New Roman" w:eastAsia="Times New Roman" w:hAnsi="Times New Roman" w:cs="Times New Roman"/>
          <w:sz w:val="28"/>
          <w:szCs w:val="28"/>
        </w:rPr>
      </w:pPr>
    </w:p>
    <w:p w:rsidR="008C5C0A" w:rsidRDefault="00CC617B">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Учреждение расположено в двухэтажном здании. Все помещения дошкольного </w:t>
      </w:r>
      <w:r w:rsidR="00002D38">
        <w:rPr>
          <w:rFonts w:ascii="Times New Roman" w:eastAsia="Times New Roman" w:hAnsi="Times New Roman" w:cs="Times New Roman"/>
          <w:sz w:val="28"/>
          <w:szCs w:val="28"/>
        </w:rPr>
        <w:t>учреждения отремонтированы. Имее</w:t>
      </w:r>
      <w:r>
        <w:rPr>
          <w:rFonts w:ascii="Times New Roman" w:eastAsia="Times New Roman" w:hAnsi="Times New Roman" w:cs="Times New Roman"/>
          <w:sz w:val="28"/>
          <w:szCs w:val="28"/>
        </w:rPr>
        <w:t xml:space="preserve">тся санитарно-эпидемиологическое заключение. </w:t>
      </w:r>
    </w:p>
    <w:p w:rsidR="008C5C0A" w:rsidRDefault="00CC617B">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Цель деятельности детского  сада </w:t>
      </w:r>
      <w:r w:rsidR="00BA5402">
        <w:rPr>
          <w:rFonts w:ascii="Times New Roman" w:eastAsia="Calibri" w:hAnsi="Times New Roman" w:cs="Times New Roman"/>
          <w:sz w:val="28"/>
          <w:szCs w:val="28"/>
        </w:rPr>
        <w:t>–</w:t>
      </w:r>
      <w:r>
        <w:rPr>
          <w:rFonts w:ascii="Times New Roman" w:eastAsia="Calibri" w:hAnsi="Times New Roman" w:cs="Times New Roman"/>
          <w:sz w:val="28"/>
          <w:szCs w:val="28"/>
        </w:rPr>
        <w:t xml:space="preserve"> создание</w:t>
      </w:r>
      <w:r w:rsidR="00BA5402">
        <w:rPr>
          <w:rFonts w:ascii="Times New Roman" w:eastAsia="Calibri" w:hAnsi="Times New Roman" w:cs="Times New Roman"/>
          <w:sz w:val="28"/>
          <w:szCs w:val="28"/>
        </w:rPr>
        <w:t xml:space="preserve"> </w:t>
      </w:r>
      <w:r>
        <w:rPr>
          <w:rFonts w:ascii="Times New Roman" w:eastAsia="Calibri" w:hAnsi="Times New Roman" w:cs="Times New Roman"/>
          <w:bCs/>
          <w:sz w:val="28"/>
          <w:szCs w:val="28"/>
        </w:rPr>
        <w:t xml:space="preserve">равных условий для всестороннего и гармоничного развития каждого ребенка, </w:t>
      </w:r>
      <w:r>
        <w:rPr>
          <w:rFonts w:ascii="Times New Roman" w:eastAsia="Times New Roman" w:hAnsi="Times New Roman" w:cs="Times New Roman"/>
          <w:sz w:val="28"/>
          <w:szCs w:val="28"/>
        </w:rPr>
        <w:t>создание развивающей образовательной среды, для позитивной социализации и индивидуализации детей, его личностного развития, развития инициативы и творческих способностей на основе сотрудничества со взрослыми и сверстниками и соответствующим дошкольному возрасту видам деятельности,</w:t>
      </w:r>
      <w:r w:rsidR="00BA5402">
        <w:rPr>
          <w:rFonts w:ascii="Times New Roman" w:eastAsia="Times New Roman" w:hAnsi="Times New Roman" w:cs="Times New Roman"/>
          <w:sz w:val="28"/>
          <w:szCs w:val="28"/>
        </w:rPr>
        <w:t xml:space="preserve"> </w:t>
      </w:r>
      <w:r>
        <w:rPr>
          <w:rFonts w:ascii="Times New Roman" w:eastAsia="Calibri" w:hAnsi="Times New Roman" w:cs="Times New Roman"/>
          <w:sz w:val="28"/>
          <w:szCs w:val="28"/>
        </w:rPr>
        <w:t>формирование у дошкольников предпосылок к учебной деятельности, создание условий для воспитания и образования детей с ОВЗ.</w:t>
      </w:r>
    </w:p>
    <w:p w:rsidR="00025A01" w:rsidRDefault="00CC617B">
      <w:pPr>
        <w:spacing w:after="0" w:line="240" w:lineRule="auto"/>
        <w:ind w:firstLine="708"/>
        <w:jc w:val="both"/>
        <w:rPr>
          <w:rFonts w:ascii="Times New Roman" w:eastAsia="Calibri" w:hAnsi="Times New Roman" w:cs="Times New Roman"/>
          <w:sz w:val="28"/>
          <w:szCs w:val="28"/>
        </w:rPr>
      </w:pPr>
      <w:r>
        <w:rPr>
          <w:rFonts w:ascii="Times New Roman" w:eastAsia="Times New Roman" w:hAnsi="Times New Roman" w:cs="Times New Roman"/>
          <w:sz w:val="28"/>
          <w:szCs w:val="28"/>
        </w:rPr>
        <w:t>Режим работы организации установлен Учредителем, исходя их потребностей семьи и финансирования учреждения, и является следующим:</w:t>
      </w:r>
      <w:r>
        <w:rPr>
          <w:rFonts w:ascii="Times New Roman" w:eastAsia="Calibri" w:hAnsi="Times New Roman" w:cs="Times New Roman"/>
          <w:sz w:val="28"/>
          <w:szCs w:val="28"/>
        </w:rPr>
        <w:t xml:space="preserve"> режим пребывания детей в дошкольном учрежден</w:t>
      </w:r>
      <w:r w:rsidR="00025A01">
        <w:rPr>
          <w:rFonts w:ascii="Times New Roman" w:eastAsia="Calibri" w:hAnsi="Times New Roman" w:cs="Times New Roman"/>
          <w:sz w:val="28"/>
          <w:szCs w:val="28"/>
        </w:rPr>
        <w:t xml:space="preserve">ии определен 12 часовым днем. </w:t>
      </w:r>
    </w:p>
    <w:p w:rsidR="008C5C0A" w:rsidRDefault="00025A01">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МБ</w:t>
      </w:r>
      <w:r w:rsidR="00CC617B">
        <w:rPr>
          <w:rFonts w:ascii="Times New Roman" w:eastAsia="Calibri" w:hAnsi="Times New Roman" w:cs="Times New Roman"/>
          <w:sz w:val="28"/>
          <w:szCs w:val="28"/>
        </w:rPr>
        <w:t>ДОУ работает 5 дней в неделю с 7.00ас до 19.00 часов. Выходные – суббота, воскресенье, праздничные дни.</w:t>
      </w:r>
    </w:p>
    <w:p w:rsidR="005E0966" w:rsidRDefault="005E0966">
      <w:pPr>
        <w:spacing w:after="0" w:line="240" w:lineRule="auto"/>
        <w:ind w:firstLine="709"/>
        <w:jc w:val="both"/>
        <w:rPr>
          <w:rFonts w:ascii="Times New Roman" w:eastAsia="Calibri" w:hAnsi="Times New Roman" w:cs="Times New Roman"/>
          <w:sz w:val="28"/>
          <w:szCs w:val="28"/>
        </w:rPr>
      </w:pPr>
    </w:p>
    <w:p w:rsidR="005E0966" w:rsidRDefault="005E0966">
      <w:pPr>
        <w:spacing w:after="0" w:line="240" w:lineRule="auto"/>
        <w:ind w:firstLine="709"/>
        <w:jc w:val="both"/>
        <w:rPr>
          <w:rFonts w:ascii="Times New Roman" w:eastAsia="Calibri" w:hAnsi="Times New Roman" w:cs="Times New Roman"/>
          <w:sz w:val="28"/>
          <w:szCs w:val="28"/>
        </w:rPr>
      </w:pPr>
    </w:p>
    <w:p w:rsidR="005E0966" w:rsidRDefault="005E0966">
      <w:pPr>
        <w:spacing w:after="0" w:line="240" w:lineRule="auto"/>
        <w:ind w:firstLine="709"/>
        <w:jc w:val="both"/>
        <w:rPr>
          <w:rFonts w:ascii="Times New Roman" w:eastAsia="Calibri" w:hAnsi="Times New Roman" w:cs="Times New Roman"/>
          <w:sz w:val="28"/>
          <w:szCs w:val="28"/>
        </w:rPr>
      </w:pPr>
    </w:p>
    <w:p w:rsidR="008C5C0A" w:rsidRDefault="00CC617B">
      <w:pPr>
        <w:spacing w:after="0" w:line="240" w:lineRule="auto"/>
        <w:ind w:firstLine="709"/>
        <w:jc w:val="both"/>
        <w:rPr>
          <w:color w:val="FF0000"/>
          <w:sz w:val="28"/>
          <w:szCs w:val="28"/>
          <w:shd w:val="clear" w:color="auto" w:fill="FFFFFF"/>
        </w:rPr>
      </w:pPr>
      <w:r>
        <w:rPr>
          <w:rFonts w:ascii="Times New Roman" w:eastAsia="Calibri" w:hAnsi="Times New Roman" w:cs="Times New Roman"/>
          <w:sz w:val="28"/>
          <w:szCs w:val="28"/>
        </w:rPr>
        <w:t xml:space="preserve">Режим питания в детском саду 4 кратный. В режиме работы дошкольного учреждения предусмотрены зимние и летние каникулы. Во время каникул проводятся </w:t>
      </w:r>
      <w:r>
        <w:rPr>
          <w:rFonts w:ascii="Times New Roman" w:eastAsia="Calibri" w:hAnsi="Times New Roman" w:cs="Times New Roman"/>
          <w:sz w:val="28"/>
          <w:szCs w:val="28"/>
        </w:rPr>
        <w:lastRenderedPageBreak/>
        <w:t>занятия эстетического и оздоровительного плана, увеличивается продолжительность прогулки.</w:t>
      </w:r>
      <w:r w:rsidR="00BA5402">
        <w:rPr>
          <w:rFonts w:ascii="Times New Roman" w:eastAsia="Calibri" w:hAnsi="Times New Roman" w:cs="Times New Roman"/>
          <w:sz w:val="28"/>
          <w:szCs w:val="28"/>
        </w:rPr>
        <w:t xml:space="preserve"> </w:t>
      </w:r>
      <w:r>
        <w:rPr>
          <w:rFonts w:ascii="Times New Roman" w:hAnsi="Times New Roman" w:cs="Times New Roman"/>
          <w:sz w:val="28"/>
          <w:szCs w:val="28"/>
          <w:shd w:val="clear" w:color="auto" w:fill="FFFFFF"/>
        </w:rPr>
        <w:t>Содержание педагогической работы в этот период  направлено на создание оптимальных условий для активного отдыха детей, увеличение объёма двигательной активности.</w:t>
      </w:r>
      <w:r>
        <w:rPr>
          <w:rFonts w:ascii="Calibri"/>
          <w:sz w:val="28"/>
          <w:szCs w:val="28"/>
          <w:shd w:val="clear" w:color="auto" w:fill="FFFFFF"/>
        </w:rPr>
        <w:t> </w:t>
      </w:r>
    </w:p>
    <w:p w:rsidR="008C5C0A" w:rsidRDefault="00025A01">
      <w:pPr>
        <w:pStyle w:val="aa"/>
        <w:numPr>
          <w:ilvl w:val="0"/>
          <w:numId w:val="1"/>
        </w:num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Система управления МБ</w:t>
      </w:r>
      <w:r w:rsidR="00002D38">
        <w:rPr>
          <w:rFonts w:ascii="Times New Roman" w:eastAsia="Calibri" w:hAnsi="Times New Roman" w:cs="Times New Roman"/>
          <w:b/>
          <w:sz w:val="28"/>
          <w:szCs w:val="28"/>
        </w:rPr>
        <w:t>ДОУ</w:t>
      </w:r>
    </w:p>
    <w:p w:rsidR="00DB13B5" w:rsidRDefault="00025A01">
      <w:pPr>
        <w:spacing w:after="0" w:line="100" w:lineRule="atLeast"/>
        <w:ind w:firstLine="709"/>
        <w:contextualSpacing/>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Управление МБ</w:t>
      </w:r>
      <w:r w:rsidR="00CC617B">
        <w:rPr>
          <w:rFonts w:ascii="Times New Roman" w:eastAsia="Times New Roman" w:hAnsi="Times New Roman" w:cs="Times New Roman"/>
          <w:color w:val="00000A"/>
          <w:sz w:val="28"/>
          <w:szCs w:val="28"/>
        </w:rPr>
        <w:t>ДОУ осуществляется в соответствии  с действующим законодательством РФ и Уставом детского сада.</w:t>
      </w:r>
    </w:p>
    <w:p w:rsidR="00DB13B5" w:rsidRDefault="00CC617B">
      <w:pPr>
        <w:spacing w:after="0" w:line="100" w:lineRule="atLeast"/>
        <w:ind w:firstLine="709"/>
        <w:contextualSpacing/>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 Учредителем Учреждения является администрация </w:t>
      </w:r>
      <w:r w:rsidR="00002D38">
        <w:rPr>
          <w:rFonts w:ascii="Times New Roman" w:eastAsia="Times New Roman" w:hAnsi="Times New Roman" w:cs="Times New Roman"/>
          <w:color w:val="00000A"/>
          <w:sz w:val="28"/>
          <w:szCs w:val="28"/>
        </w:rPr>
        <w:t>местного самоуправления Ирафского района</w:t>
      </w:r>
      <w:r>
        <w:rPr>
          <w:rFonts w:ascii="Times New Roman" w:eastAsia="Times New Roman" w:hAnsi="Times New Roman" w:cs="Times New Roman"/>
          <w:color w:val="00000A"/>
          <w:sz w:val="28"/>
          <w:szCs w:val="28"/>
        </w:rPr>
        <w:t>.</w:t>
      </w:r>
    </w:p>
    <w:p w:rsidR="008C5C0A" w:rsidRDefault="00CC617B">
      <w:pPr>
        <w:spacing w:after="0" w:line="100" w:lineRule="atLeast"/>
        <w:ind w:firstLine="709"/>
        <w:contextualSpacing/>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 Координацию и регулирование деятельности Учреждения осуществляет Управление образования администрации </w:t>
      </w:r>
      <w:r w:rsidR="00002D38">
        <w:rPr>
          <w:rFonts w:ascii="Times New Roman" w:eastAsia="Times New Roman" w:hAnsi="Times New Roman" w:cs="Times New Roman"/>
          <w:color w:val="00000A"/>
          <w:sz w:val="28"/>
          <w:szCs w:val="28"/>
        </w:rPr>
        <w:t>с.Чикола</w:t>
      </w:r>
      <w:r>
        <w:rPr>
          <w:rFonts w:ascii="Times New Roman" w:eastAsia="Times New Roman" w:hAnsi="Times New Roman" w:cs="Times New Roman"/>
          <w:color w:val="00000A"/>
          <w:sz w:val="28"/>
          <w:szCs w:val="28"/>
        </w:rPr>
        <w:t xml:space="preserve"> в пределах компетентности установленной действующим законодательством. </w:t>
      </w:r>
    </w:p>
    <w:p w:rsidR="008C5C0A" w:rsidRDefault="00CC617B">
      <w:pPr>
        <w:spacing w:after="0" w:line="100" w:lineRule="atLeast"/>
        <w:ind w:firstLine="709"/>
        <w:contextualSpacing/>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Руководство учреждением осуществляет  заведующий – контролирует работу и обеспечивает эффективное взаимодействие </w:t>
      </w:r>
      <w:r w:rsidR="00DB13B5">
        <w:rPr>
          <w:rFonts w:ascii="Times New Roman" w:eastAsia="Times New Roman" w:hAnsi="Times New Roman" w:cs="Times New Roman"/>
          <w:color w:val="00000A"/>
          <w:sz w:val="28"/>
          <w:szCs w:val="28"/>
        </w:rPr>
        <w:t xml:space="preserve">групп </w:t>
      </w:r>
      <w:r>
        <w:rPr>
          <w:rFonts w:ascii="Times New Roman" w:eastAsia="Times New Roman" w:hAnsi="Times New Roman" w:cs="Times New Roman"/>
          <w:color w:val="00000A"/>
          <w:sz w:val="28"/>
          <w:szCs w:val="28"/>
        </w:rPr>
        <w:t>дошкольного учреждения, утверждает штатное расписание, отчетные документы, осуществляет общее руководство дошкольным учреждением.</w:t>
      </w:r>
    </w:p>
    <w:p w:rsidR="008C5C0A" w:rsidRDefault="00CC617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Организационная структура управления в учреждении представляет собой совокупность индивидуальных и коллективных субъектов, между которыми распределены полномочия. При выстраивании стратегии развития нашего дошкольного учреждения мы учитываем особенности возможностей детей, запросы родителей, постоянное совершенствование профессионального мастерства педагогического коллектива. Разработанная схема управления ДОУ дает возможность правильно координировать работу всего коллектива.</w:t>
      </w:r>
    </w:p>
    <w:p w:rsidR="008C5C0A" w:rsidRDefault="00CC617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w:t>
      </w:r>
      <w:r w:rsidR="00025A01">
        <w:rPr>
          <w:rFonts w:ascii="Times New Roman" w:eastAsia="Times New Roman" w:hAnsi="Times New Roman" w:cs="Times New Roman"/>
          <w:color w:val="00000A"/>
          <w:sz w:val="28"/>
          <w:szCs w:val="28"/>
        </w:rPr>
        <w:t>МБ</w:t>
      </w:r>
      <w:r w:rsidR="00002D38">
        <w:rPr>
          <w:rFonts w:ascii="Times New Roman" w:eastAsia="Times New Roman" w:hAnsi="Times New Roman" w:cs="Times New Roman"/>
          <w:color w:val="00000A"/>
          <w:sz w:val="28"/>
          <w:szCs w:val="28"/>
        </w:rPr>
        <w:t>ДОУ № 4</w:t>
      </w:r>
      <w:r>
        <w:rPr>
          <w:rFonts w:ascii="Times New Roman" w:eastAsia="Times New Roman" w:hAnsi="Times New Roman" w:cs="Times New Roman"/>
          <w:color w:val="00000A"/>
          <w:sz w:val="28"/>
          <w:szCs w:val="28"/>
        </w:rPr>
        <w:t xml:space="preserve"> действуют следующие органы самоуправления: </w:t>
      </w:r>
    </w:p>
    <w:p w:rsidR="008C5C0A" w:rsidRDefault="00CC617B">
      <w:pPr>
        <w:numPr>
          <w:ilvl w:val="0"/>
          <w:numId w:val="2"/>
        </w:numPr>
        <w:spacing w:after="0" w:line="240" w:lineRule="auto"/>
        <w:contextualSpacing/>
        <w:jc w:val="both"/>
        <w:rPr>
          <w:rFonts w:ascii="Calibri" w:eastAsia="Times New Roman" w:hAnsi="Calibri" w:cs="Times New Roman"/>
          <w:color w:val="00000A"/>
        </w:rPr>
      </w:pPr>
      <w:r>
        <w:rPr>
          <w:rFonts w:ascii="Times New Roman" w:eastAsia="Times New Roman" w:hAnsi="Times New Roman" w:cs="Times New Roman"/>
          <w:color w:val="00000A"/>
          <w:sz w:val="28"/>
          <w:szCs w:val="28"/>
        </w:rPr>
        <w:t>Общее собрание трудового коллектива;</w:t>
      </w:r>
    </w:p>
    <w:p w:rsidR="008C5C0A" w:rsidRDefault="00CC617B">
      <w:pPr>
        <w:numPr>
          <w:ilvl w:val="0"/>
          <w:numId w:val="2"/>
        </w:numPr>
        <w:spacing w:after="0" w:line="240" w:lineRule="auto"/>
        <w:contextualSpacing/>
        <w:jc w:val="both"/>
        <w:rPr>
          <w:rFonts w:ascii="Calibri" w:eastAsia="Times New Roman" w:hAnsi="Calibri" w:cs="Times New Roman"/>
          <w:color w:val="00000A"/>
        </w:rPr>
      </w:pPr>
      <w:r>
        <w:rPr>
          <w:rFonts w:ascii="Times New Roman" w:eastAsia="Times New Roman" w:hAnsi="Times New Roman" w:cs="Times New Roman"/>
          <w:color w:val="00000A"/>
          <w:sz w:val="28"/>
          <w:szCs w:val="28"/>
        </w:rPr>
        <w:t>Педагогический совет;</w:t>
      </w:r>
    </w:p>
    <w:p w:rsidR="008C5C0A" w:rsidRDefault="00CC617B">
      <w:pPr>
        <w:numPr>
          <w:ilvl w:val="0"/>
          <w:numId w:val="2"/>
        </w:numPr>
        <w:spacing w:after="0" w:line="240" w:lineRule="auto"/>
        <w:contextualSpacing/>
        <w:jc w:val="both"/>
        <w:rPr>
          <w:rFonts w:ascii="Calibri" w:eastAsia="Times New Roman" w:hAnsi="Calibri" w:cs="Times New Roman"/>
          <w:color w:val="00000A"/>
        </w:rPr>
      </w:pPr>
      <w:r>
        <w:rPr>
          <w:rFonts w:ascii="Times New Roman" w:eastAsia="Times New Roman" w:hAnsi="Times New Roman" w:cs="Times New Roman"/>
          <w:color w:val="00000A"/>
          <w:sz w:val="28"/>
          <w:szCs w:val="28"/>
        </w:rPr>
        <w:t>Родительский комитет.</w:t>
      </w:r>
    </w:p>
    <w:p w:rsidR="008C5C0A" w:rsidRDefault="00CC617B">
      <w:pPr>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Единоличным исполнительным органом является руководитель – заведующий</w:t>
      </w:r>
    </w:p>
    <w:tbl>
      <w:tblPr>
        <w:tblStyle w:val="af3"/>
        <w:tblW w:w="0" w:type="auto"/>
        <w:tblInd w:w="-318" w:type="dxa"/>
        <w:tblLook w:val="04A0"/>
      </w:tblPr>
      <w:tblGrid>
        <w:gridCol w:w="4254"/>
        <w:gridCol w:w="6520"/>
      </w:tblGrid>
      <w:tr w:rsidR="008C5C0A" w:rsidTr="00DC6848">
        <w:tc>
          <w:tcPr>
            <w:tcW w:w="4254" w:type="dxa"/>
          </w:tcPr>
          <w:p w:rsidR="008C5C0A" w:rsidRDefault="00CC617B">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Наименование органа</w:t>
            </w:r>
          </w:p>
        </w:tc>
        <w:tc>
          <w:tcPr>
            <w:tcW w:w="6520" w:type="dxa"/>
          </w:tcPr>
          <w:p w:rsidR="008C5C0A" w:rsidRDefault="00CC617B">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Функции</w:t>
            </w:r>
          </w:p>
        </w:tc>
      </w:tr>
      <w:tr w:rsidR="008C5C0A" w:rsidTr="00DC6848">
        <w:tc>
          <w:tcPr>
            <w:tcW w:w="4254" w:type="dxa"/>
          </w:tcPr>
          <w:p w:rsidR="008C5C0A" w:rsidRDefault="00CC617B">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Заведующий</w:t>
            </w:r>
          </w:p>
        </w:tc>
        <w:tc>
          <w:tcPr>
            <w:tcW w:w="6520" w:type="dxa"/>
          </w:tcPr>
          <w:p w:rsidR="008C5C0A" w:rsidRDefault="00CC617B">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Контролирует работу и обеспечивает эффективное взаимодействие всех сотрудников организаций, утверждает штатное расписание, отчетные документы организаций, организация и контроль работы административно-управленческого аппарата;</w:t>
            </w:r>
          </w:p>
          <w:p w:rsidR="008C5C0A" w:rsidRDefault="00CC617B">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Распределяет учебную нагрузку, осуществляет прием на работу работников, заключение и расторжение с ними трудовых договоров, распределение должностных обязанностей, создание условий и организация дополнительного профессионального образования работников, утверждает графики работы и расписания занятий, должностные инструкции, в том числе право приостановления выполнения решений коллегиальных органов управления или наложения вето на их решения, противоречащие законодательству, уставу и иным локальным нормативным  актам;</w:t>
            </w:r>
          </w:p>
          <w:p w:rsidR="008C5C0A" w:rsidRDefault="00CC617B">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Утверждает приказы и распоряжения, обязательных для всех работников и обучающихся Учреждения;</w:t>
            </w:r>
          </w:p>
          <w:p w:rsidR="008C5C0A" w:rsidRDefault="00CC617B">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 xml:space="preserve">   Устанавливает  должностные оклады (ставки заработной плата) работникам Учреждения в пределах финансовых средств и с учетом ограничений, установленных федеральными и местными нормативами;</w:t>
            </w:r>
          </w:p>
          <w:p w:rsidR="008C5C0A" w:rsidRDefault="00CC617B">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Осуществляет общее руководство детским садом. </w:t>
            </w:r>
          </w:p>
        </w:tc>
      </w:tr>
      <w:tr w:rsidR="008C5C0A" w:rsidTr="00DC6848">
        <w:tc>
          <w:tcPr>
            <w:tcW w:w="4254" w:type="dxa"/>
          </w:tcPr>
          <w:p w:rsidR="008C5C0A" w:rsidRDefault="00CC617B">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Общее собрание трудового коллектива</w:t>
            </w:r>
          </w:p>
        </w:tc>
        <w:tc>
          <w:tcPr>
            <w:tcW w:w="6520" w:type="dxa"/>
          </w:tcPr>
          <w:p w:rsidR="008C5C0A" w:rsidRDefault="00CC617B">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Осуществляет полномочия трудового коллектива, обсуждает проект коллективного договора, правила внутреннего распорядка. графики отпусков работников ДОУ, рассматривает и обсуждает программу развития ДОУ; вносит изменения и дополнения в Устав ДОУ, другие локальные акты;  рассматривает и обсуждает проект годового плана; обсуждает вопросы состояния трудового коллектива в ДОУ и мероприятия по ее укреплению, рассматривает факты нарушения трудовой дисциплины работниками; рассматривает вопросы охраны и безопасности условий труда работников, охраны жизни и здоровья воспитанников ДОУ; заслушивает отчеты руководителя о расходовании бюджетных и внебюджетных средств; в рамках действующего законодательства принимает необходимые меры, ограждающие педагогических и других работников, администрацию от  необоснованного вмешательства в их профессиональную деятельность, ограничения самостоятельности ДОУ, его самоуправляемости.</w:t>
            </w:r>
          </w:p>
        </w:tc>
      </w:tr>
      <w:tr w:rsidR="008C5C0A" w:rsidTr="00DC6848">
        <w:tc>
          <w:tcPr>
            <w:tcW w:w="4254" w:type="dxa"/>
          </w:tcPr>
          <w:p w:rsidR="008C5C0A" w:rsidRDefault="00CC617B">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Педагогический совет</w:t>
            </w:r>
          </w:p>
        </w:tc>
        <w:tc>
          <w:tcPr>
            <w:tcW w:w="6520" w:type="dxa"/>
          </w:tcPr>
          <w:p w:rsidR="008C5C0A" w:rsidRDefault="00CC617B">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Осуществляет управление педагогической деятельностью. Определяет направления образовательной деятельности ДОУ; утверждает общеобразовательные программы, рассматривает и утверждает  проект годового плана работы ДОУ; обсуждает вопросы содержания, форм и методов образовательного процесса, планирования педагогической деятельности ДОУ; рассматривает вопросы повышения квалификации, переподготовки, аттестации педагогических кадров; организация дополнительных образовательных услуг воспитанникам, в том числе платных; подводит итоги деятельности работы ДОУ за год (отчеты, доклады, результаты); организует обобщение, распространение, внедрение педагогического опыта среди   педагогических работников ДОУ; заслушивает информацию </w:t>
            </w:r>
          </w:p>
        </w:tc>
      </w:tr>
      <w:tr w:rsidR="008C5C0A" w:rsidTr="00DC6848">
        <w:tc>
          <w:tcPr>
            <w:tcW w:w="4254" w:type="dxa"/>
          </w:tcPr>
          <w:p w:rsidR="008C5C0A" w:rsidRDefault="00CC617B">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Родительский комитет.</w:t>
            </w:r>
          </w:p>
        </w:tc>
        <w:tc>
          <w:tcPr>
            <w:tcW w:w="6520" w:type="dxa"/>
          </w:tcPr>
          <w:p w:rsidR="008C5C0A" w:rsidRDefault="00CC617B">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Рассматривает вопросы: развития образовательной организации, финансово-хозяйственной деятельности, оказание посильной помощи в материально–техническом оснащении ДОУ, благоустройство его помещений, детских площадок и территории. Содействует в  организации совместных мероприятий с родителями. Заслушивает отчеты заведующего о создании условий для реализации образовательных программ в ДОУ; участвует в подведении итогов деятельности дошкольного учреждения за учебный год по вопросам работы с родительской общественностью.</w:t>
            </w:r>
          </w:p>
        </w:tc>
      </w:tr>
    </w:tbl>
    <w:p w:rsidR="008C5C0A" w:rsidRDefault="008C5C0A">
      <w:pPr>
        <w:spacing w:after="0" w:line="240" w:lineRule="auto"/>
        <w:rPr>
          <w:rFonts w:ascii="Times New Roman" w:eastAsia="Times New Roman" w:hAnsi="Times New Roman" w:cs="Times New Roman"/>
          <w:b/>
          <w:bCs/>
          <w:color w:val="000000"/>
          <w:sz w:val="28"/>
          <w:szCs w:val="28"/>
        </w:rPr>
      </w:pPr>
    </w:p>
    <w:p w:rsidR="00C421A0" w:rsidRDefault="00C421A0">
      <w:pPr>
        <w:spacing w:after="0" w:line="240" w:lineRule="auto"/>
        <w:rPr>
          <w:rFonts w:ascii="Times New Roman" w:eastAsia="Times New Roman" w:hAnsi="Times New Roman" w:cs="Times New Roman"/>
          <w:b/>
          <w:bCs/>
          <w:color w:val="000000"/>
          <w:sz w:val="28"/>
          <w:szCs w:val="28"/>
        </w:rPr>
      </w:pPr>
    </w:p>
    <w:p w:rsidR="00C421A0" w:rsidRDefault="00C421A0">
      <w:pPr>
        <w:spacing w:after="0" w:line="240" w:lineRule="auto"/>
        <w:rPr>
          <w:rFonts w:ascii="Times New Roman" w:eastAsia="Times New Roman" w:hAnsi="Times New Roman" w:cs="Times New Roman"/>
          <w:b/>
          <w:bCs/>
          <w:color w:val="000000"/>
          <w:sz w:val="28"/>
          <w:szCs w:val="28"/>
        </w:rPr>
      </w:pPr>
    </w:p>
    <w:p w:rsidR="00DB13B5" w:rsidRDefault="00DB13B5">
      <w:pPr>
        <w:spacing w:after="0" w:line="240" w:lineRule="auto"/>
        <w:rPr>
          <w:rFonts w:ascii="Times New Roman" w:eastAsia="Times New Roman" w:hAnsi="Times New Roman" w:cs="Times New Roman"/>
          <w:b/>
          <w:bCs/>
          <w:color w:val="000000"/>
          <w:sz w:val="28"/>
          <w:szCs w:val="28"/>
        </w:rPr>
      </w:pPr>
    </w:p>
    <w:p w:rsidR="00DB13B5" w:rsidRDefault="00DB13B5">
      <w:pPr>
        <w:spacing w:after="0" w:line="240" w:lineRule="auto"/>
        <w:rPr>
          <w:rFonts w:ascii="Times New Roman" w:eastAsia="Times New Roman" w:hAnsi="Times New Roman" w:cs="Times New Roman"/>
          <w:b/>
          <w:bCs/>
          <w:color w:val="000000"/>
          <w:sz w:val="28"/>
          <w:szCs w:val="28"/>
        </w:rPr>
      </w:pPr>
    </w:p>
    <w:p w:rsidR="00DB13B5" w:rsidRDefault="00DB13B5">
      <w:pPr>
        <w:spacing w:after="0" w:line="240" w:lineRule="auto"/>
        <w:rPr>
          <w:rFonts w:ascii="Times New Roman" w:eastAsia="Times New Roman" w:hAnsi="Times New Roman" w:cs="Times New Roman"/>
          <w:b/>
          <w:bCs/>
          <w:color w:val="000000"/>
          <w:sz w:val="28"/>
          <w:szCs w:val="28"/>
        </w:rPr>
      </w:pPr>
    </w:p>
    <w:p w:rsidR="00DB13B5" w:rsidRDefault="00DB13B5">
      <w:pPr>
        <w:spacing w:after="0" w:line="240" w:lineRule="auto"/>
        <w:rPr>
          <w:rFonts w:ascii="Times New Roman" w:eastAsia="Times New Roman" w:hAnsi="Times New Roman" w:cs="Times New Roman"/>
          <w:b/>
          <w:bCs/>
          <w:color w:val="000000"/>
          <w:sz w:val="28"/>
          <w:szCs w:val="28"/>
        </w:rPr>
      </w:pPr>
    </w:p>
    <w:p w:rsidR="00DB13B5" w:rsidRDefault="00DB13B5">
      <w:pPr>
        <w:spacing w:after="0" w:line="240" w:lineRule="auto"/>
        <w:rPr>
          <w:rFonts w:ascii="Times New Roman" w:eastAsia="Times New Roman" w:hAnsi="Times New Roman" w:cs="Times New Roman"/>
          <w:b/>
          <w:bCs/>
          <w:color w:val="000000"/>
          <w:sz w:val="28"/>
          <w:szCs w:val="28"/>
        </w:rPr>
      </w:pPr>
    </w:p>
    <w:p w:rsidR="00DB13B5" w:rsidRDefault="00DB13B5">
      <w:pPr>
        <w:spacing w:after="0" w:line="240" w:lineRule="auto"/>
        <w:rPr>
          <w:rFonts w:ascii="Times New Roman" w:eastAsia="Times New Roman" w:hAnsi="Times New Roman" w:cs="Times New Roman"/>
          <w:b/>
          <w:bCs/>
          <w:color w:val="000000"/>
          <w:sz w:val="28"/>
          <w:szCs w:val="28"/>
        </w:rPr>
      </w:pPr>
    </w:p>
    <w:p w:rsidR="00DB13B5" w:rsidRDefault="00DB13B5">
      <w:pPr>
        <w:spacing w:after="0" w:line="240" w:lineRule="auto"/>
        <w:rPr>
          <w:rFonts w:ascii="Times New Roman" w:eastAsia="Times New Roman" w:hAnsi="Times New Roman" w:cs="Times New Roman"/>
          <w:b/>
          <w:bCs/>
          <w:color w:val="000000"/>
          <w:sz w:val="28"/>
          <w:szCs w:val="28"/>
        </w:rPr>
      </w:pPr>
    </w:p>
    <w:p w:rsidR="00C421A0" w:rsidRDefault="00C421A0">
      <w:pPr>
        <w:spacing w:after="0" w:line="240" w:lineRule="auto"/>
        <w:rPr>
          <w:rFonts w:ascii="Times New Roman" w:eastAsia="Times New Roman" w:hAnsi="Times New Roman" w:cs="Times New Roman"/>
          <w:b/>
          <w:bCs/>
          <w:color w:val="000000"/>
          <w:sz w:val="28"/>
          <w:szCs w:val="28"/>
        </w:rPr>
      </w:pPr>
    </w:p>
    <w:p w:rsidR="008C5C0A" w:rsidRDefault="00025A0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Схема управления в МБ</w:t>
      </w:r>
      <w:r w:rsidR="00002D38">
        <w:rPr>
          <w:rFonts w:ascii="Times New Roman" w:eastAsia="Times New Roman" w:hAnsi="Times New Roman" w:cs="Times New Roman"/>
          <w:b/>
          <w:bCs/>
          <w:color w:val="000000"/>
          <w:sz w:val="28"/>
          <w:szCs w:val="28"/>
        </w:rPr>
        <w:t>ДОУ д/с № 4 «Сказка</w:t>
      </w:r>
      <w:r w:rsidR="00CC617B">
        <w:rPr>
          <w:rFonts w:ascii="Times New Roman" w:eastAsia="Times New Roman" w:hAnsi="Times New Roman" w:cs="Times New Roman"/>
          <w:b/>
          <w:bCs/>
          <w:color w:val="000000"/>
          <w:sz w:val="28"/>
          <w:szCs w:val="28"/>
        </w:rPr>
        <w:t>»</w:t>
      </w:r>
    </w:p>
    <w:p w:rsidR="008C5C0A" w:rsidRDefault="008C5C0A">
      <w:pPr>
        <w:spacing w:after="0" w:line="240" w:lineRule="auto"/>
        <w:jc w:val="both"/>
        <w:rPr>
          <w:rFonts w:ascii="Times New Roman" w:eastAsia="Times New Roman" w:hAnsi="Times New Roman" w:cs="Times New Roman"/>
          <w:bCs/>
          <w:color w:val="000000"/>
          <w:sz w:val="28"/>
          <w:szCs w:val="28"/>
        </w:rPr>
      </w:pPr>
    </w:p>
    <w:p w:rsidR="008C5C0A" w:rsidRDefault="00562E16">
      <w:pPr>
        <w:spacing w:after="0" w:line="240" w:lineRule="auto"/>
        <w:ind w:firstLine="708"/>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noProof/>
          <w:color w:val="000000"/>
          <w:sz w:val="28"/>
          <w:szCs w:val="28"/>
          <w:lang w:eastAsia="ru-RU"/>
        </w:rPr>
        <w:pict>
          <v:shape id="Поле 6" o:spid="_x0000_s1026" type="#_x0000_t202" style="position:absolute;left:0;text-align:left;margin-left:170.8pt;margin-top:14.8pt;width:84.25pt;height:28.35pt;z-index:2516474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" stroked="f" strokeweight=".5pt">
            <v:textbox>
              <w:txbxContent>
                <w:p w:rsidR="00CC617B" w:rsidRDefault="00DB13B5">
                  <w:pPr>
                    <w:rPr>
                      <w:rFonts w:ascii="Times New Roman" w:hAnsi="Times New Roman" w:cs="Times New Roman"/>
                    </w:rPr>
                  </w:pPr>
                  <w:r>
                    <w:rPr>
                      <w:rFonts w:ascii="Times New Roman" w:hAnsi="Times New Roman" w:cs="Times New Roman"/>
                    </w:rPr>
                    <w:t>заведующий</w:t>
                  </w:r>
                </w:p>
              </w:txbxContent>
            </v:textbox>
          </v:shape>
        </w:pict>
      </w:r>
      <w:r>
        <w:rPr>
          <w:rFonts w:ascii="Times New Roman" w:eastAsia="Times New Roman" w:hAnsi="Times New Roman" w:cs="Times New Roman"/>
          <w:bCs/>
          <w:noProof/>
          <w:color w:val="000000"/>
          <w:sz w:val="28"/>
          <w:szCs w:val="28"/>
          <w:lang w:eastAsia="ru-RU"/>
        </w:rPr>
        <w:pict>
          <v:shape id="Поле 5" o:spid="_x0000_s1027" type="#_x0000_t202" style="position:absolute;left:0;text-align:left;margin-left:-27.6pt;margin-top:14.8pt;width:111.05pt;height:36.7pt;z-index:25164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" filled="f" stroked="f" strokeweight=".5pt">
            <v:textbox>
              <w:txbxContent>
                <w:p w:rsidR="00CC617B" w:rsidRDefault="00CC617B">
                  <w:pPr>
                    <w:jc w:val="center"/>
                    <w:rPr>
                      <w:rFonts w:ascii="Times New Roman" w:hAnsi="Times New Roman" w:cs="Times New Roman"/>
                    </w:rPr>
                  </w:pPr>
                  <w:r>
                    <w:rPr>
                      <w:rFonts w:ascii="Times New Roman" w:hAnsi="Times New Roman" w:cs="Times New Roman"/>
                    </w:rPr>
                    <w:t>Педагогический совет</w:t>
                  </w:r>
                </w:p>
              </w:txbxContent>
            </v:textbox>
          </v:shape>
        </w:pict>
      </w:r>
      <w:r>
        <w:rPr>
          <w:rFonts w:ascii="Times New Roman" w:eastAsia="Times New Roman" w:hAnsi="Times New Roman" w:cs="Times New Roman"/>
          <w:bCs/>
          <w:noProof/>
          <w:color w:val="000000"/>
          <w:sz w:val="28"/>
          <w:szCs w:val="28"/>
          <w:lang w:eastAsia="ru-RU"/>
        </w:rPr>
        <w:pict>
          <v:roundrect id="Скругленный прямоугольник 4" o:spid="_x0000_s1058" style="position:absolute;left:0;text-align:left;margin-left:320.15pt;margin-top:13.05pt;width:96.45pt;height:39.8pt;z-index:25164544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" filled="f" strokecolor="#385d8a" strokeweight="2pt"/>
        </w:pict>
      </w:r>
      <w:r>
        <w:rPr>
          <w:rFonts w:ascii="Times New Roman" w:eastAsia="Times New Roman" w:hAnsi="Times New Roman" w:cs="Times New Roman"/>
          <w:bCs/>
          <w:noProof/>
          <w:color w:val="000000"/>
          <w:sz w:val="28"/>
          <w:szCs w:val="28"/>
          <w:lang w:eastAsia="ru-RU"/>
        </w:rPr>
        <w:pict>
          <v:roundrect id="Скругленный прямоугольник 2" o:spid="_x0000_s1057" style="position:absolute;left:0;text-align:left;margin-left:156.25pt;margin-top:10.8pt;width:104.95pt;height:40.55pt;z-index:25164339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" filled="f" strokecolor="#385d8a" strokeweight="2pt"/>
        </w:pict>
      </w:r>
      <w:r>
        <w:rPr>
          <w:rFonts w:ascii="Times New Roman" w:eastAsia="Times New Roman" w:hAnsi="Times New Roman" w:cs="Times New Roman"/>
          <w:bCs/>
          <w:noProof/>
          <w:color w:val="000000"/>
          <w:sz w:val="28"/>
          <w:szCs w:val="28"/>
          <w:lang w:eastAsia="ru-RU"/>
        </w:rPr>
        <w:pict>
          <v:roundrect id="Скругленный прямоугольник 3" o:spid="_x0000_s1056" style="position:absolute;left:0;text-align:left;margin-left:-27.65pt;margin-top:10.75pt;width:111.05pt;height:40.55pt;z-index:25164441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" filled="f" strokecolor="#385d8a" strokeweight="2pt"/>
        </w:pict>
      </w:r>
      <w:r>
        <w:rPr>
          <w:rFonts w:ascii="Times New Roman" w:eastAsia="Times New Roman" w:hAnsi="Times New Roman" w:cs="Times New Roman"/>
          <w:bCs/>
          <w:noProof/>
          <w:color w:val="000000"/>
          <w:sz w:val="28"/>
          <w:szCs w:val="28"/>
          <w:lang w:eastAsia="ru-RU"/>
        </w:rPr>
        <w:pict>
          <v:roundrect id="Скругленный прямоугольник 1" o:spid="_x0000_s1055" style="position:absolute;left:0;text-align:left;margin-left:3.8pt;margin-top:14.6pt;width:1in;height:1in;z-index:25164236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" filled="f" stroked="f" strokeweight="2pt"/>
        </w:pict>
      </w:r>
    </w:p>
    <w:p w:rsidR="008C5C0A" w:rsidRDefault="00562E16">
      <w:pPr>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noProof/>
          <w:color w:val="000000"/>
          <w:sz w:val="28"/>
          <w:szCs w:val="28"/>
          <w:lang w:eastAsia="ru-RU"/>
        </w:rPr>
        <w:pict>
          <v:shapetype id="_x0000_t32" coordsize="21600,21600" o:spt="32" o:oned="t" path="m,l21600,21600e" filled="f">
            <v:path arrowok="t" fillok="f" o:connecttype="none"/>
            <o:lock v:ext="edit" shapetype="t"/>
          </v:shapetype>
          <v:shape id="AutoShape 35" o:spid="_x0000_s1054" type="#_x0000_t32" style="position:absolute;left:0;text-align:left;margin-left:0;margin-top:0;width:50pt;height:50pt;z-index:251641344;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">
            <o:lock v:ext="edit" selection="t" shapetype="f"/>
          </v:shape>
        </w:pict>
      </w:r>
      <w:r>
        <w:rPr>
          <w:rFonts w:ascii="Times New Roman" w:eastAsia="Times New Roman" w:hAnsi="Times New Roman" w:cs="Times New Roman"/>
          <w:bCs/>
          <w:noProof/>
          <w:color w:val="000000"/>
          <w:sz w:val="28"/>
          <w:szCs w:val="28"/>
          <w:lang w:eastAsia="ru-RU"/>
        </w:rPr>
        <w:pict>
          <v:shape id="Прямая со стрелкой 25" o:spid="_x0000_s1053" type="#_x0000_t32" style="position:absolute;left:0;text-align:left;margin-left:265.75pt;margin-top:14.85pt;width:49.8pt;height:0;z-index:2516608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" strokecolor="#4a7ebb">
            <v:stroke startarrow="open" endarrow="open"/>
            <o:lock v:ext="edit" shapetype="f"/>
          </v:shape>
        </w:pict>
      </w:r>
      <w:r>
        <w:rPr>
          <w:rFonts w:ascii="Times New Roman" w:eastAsia="Times New Roman" w:hAnsi="Times New Roman" w:cs="Times New Roman"/>
          <w:bCs/>
          <w:noProof/>
          <w:color w:val="000000"/>
          <w:sz w:val="28"/>
          <w:szCs w:val="28"/>
          <w:lang w:eastAsia="ru-RU"/>
        </w:rPr>
        <w:pict>
          <v:shape id="Прямая со стрелкой 24" o:spid="_x0000_s1052" type="#_x0000_t32" style="position:absolute;left:0;text-align:left;margin-left:87.3pt;margin-top:9.45pt;width:65.1pt;height:0;z-index:251659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" strokecolor="#4a7ebb">
            <v:stroke startarrow="open" endarrow="open"/>
            <o:lock v:ext="edit" shapetype="f"/>
          </v:shape>
        </w:pict>
      </w:r>
      <w:r>
        <w:rPr>
          <w:rFonts w:ascii="Times New Roman" w:eastAsia="Times New Roman" w:hAnsi="Times New Roman" w:cs="Times New Roman"/>
          <w:bCs/>
          <w:noProof/>
          <w:color w:val="000000"/>
          <w:sz w:val="28"/>
          <w:szCs w:val="28"/>
          <w:lang w:eastAsia="ru-RU"/>
        </w:rPr>
        <w:pict>
          <v:shape id="Поле 7" o:spid="_x0000_s1028" type="#_x0000_t202" style="position:absolute;left:0;text-align:left;margin-left:327.8pt;margin-top:2.55pt;width:84.25pt;height:32.85pt;z-index:25164851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" stroked="f" strokeweight=".5pt">
            <v:textbox>
              <w:txbxContent>
                <w:p w:rsidR="00CC617B" w:rsidRDefault="00CC617B">
                  <w:pPr>
                    <w:jc w:val="center"/>
                    <w:rPr>
                      <w:rFonts w:ascii="Times New Roman" w:hAnsi="Times New Roman" w:cs="Times New Roman"/>
                    </w:rPr>
                  </w:pPr>
                  <w:r>
                    <w:rPr>
                      <w:rFonts w:ascii="Times New Roman" w:hAnsi="Times New Roman" w:cs="Times New Roman"/>
                    </w:rPr>
                    <w:t>Родительский комитет</w:t>
                  </w:r>
                </w:p>
              </w:txbxContent>
            </v:textbox>
          </v:shape>
        </w:pict>
      </w:r>
    </w:p>
    <w:p w:rsidR="008C5C0A" w:rsidRDefault="008C5C0A">
      <w:pPr>
        <w:spacing w:after="0" w:line="240" w:lineRule="auto"/>
        <w:jc w:val="both"/>
        <w:rPr>
          <w:rFonts w:ascii="Times New Roman" w:eastAsia="Times New Roman" w:hAnsi="Times New Roman" w:cs="Times New Roman"/>
          <w:bCs/>
          <w:color w:val="000000"/>
          <w:sz w:val="28"/>
          <w:szCs w:val="28"/>
        </w:rPr>
      </w:pPr>
    </w:p>
    <w:p w:rsidR="008C5C0A" w:rsidRDefault="00562E16">
      <w:pPr>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noProof/>
          <w:color w:val="000000"/>
          <w:sz w:val="28"/>
          <w:szCs w:val="28"/>
          <w:lang w:eastAsia="ru-RU"/>
        </w:rPr>
        <w:pict>
          <v:shape id="Прямая со стрелкой 27" o:spid="_x0000_s1051" type="#_x0000_t32" style="position:absolute;left:0;text-align:left;margin-left:247.4pt;margin-top:4.85pt;width:24.5pt;height:11.45pt;z-index:2516628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" strokecolor="#4a7ebb">
            <v:stroke endarrow="open"/>
            <o:lock v:ext="edit" shapetype="f"/>
          </v:shape>
        </w:pict>
      </w:r>
      <w:r>
        <w:rPr>
          <w:rFonts w:ascii="Times New Roman" w:eastAsia="Times New Roman" w:hAnsi="Times New Roman" w:cs="Times New Roman"/>
          <w:bCs/>
          <w:noProof/>
          <w:color w:val="000000"/>
          <w:sz w:val="28"/>
          <w:szCs w:val="28"/>
          <w:lang w:eastAsia="ru-RU"/>
        </w:rPr>
        <w:pict>
          <v:shape id="Прямая со стрелкой 26" o:spid="_x0000_s1050" type="#_x0000_t32" style="position:absolute;left:0;text-align:left;margin-left:130.95pt;margin-top:4.85pt;width:36pt;height:11.5pt;flip:x;z-index:2516618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" strokecolor="#4a7ebb">
            <v:stroke endarrow="open"/>
            <o:lock v:ext="edit" shapetype="f"/>
          </v:shape>
        </w:pict>
      </w:r>
    </w:p>
    <w:p w:rsidR="008C5C0A" w:rsidRDefault="00562E16">
      <w:pPr>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noProof/>
          <w:color w:val="000000"/>
          <w:sz w:val="28"/>
          <w:szCs w:val="28"/>
          <w:lang w:eastAsia="ru-RU"/>
        </w:rPr>
        <w:pict>
          <v:shape id="Поле 12" o:spid="_x0000_s1029" type="#_x0000_t202" style="position:absolute;left:0;text-align:left;margin-left:255pt;margin-top:10.15pt;width:78.85pt;height:36.75pt;z-index:2516526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" stroked="f" strokeweight=".5pt">
            <v:textbox>
              <w:txbxContent>
                <w:p w:rsidR="00CC617B" w:rsidRDefault="00DC6848">
                  <w:pPr>
                    <w:jc w:val="center"/>
                    <w:rPr>
                      <w:rFonts w:ascii="Times New Roman" w:hAnsi="Times New Roman" w:cs="Times New Roman"/>
                    </w:rPr>
                  </w:pPr>
                  <w:r>
                    <w:rPr>
                      <w:rFonts w:ascii="Times New Roman" w:hAnsi="Times New Roman" w:cs="Times New Roman"/>
                    </w:rPr>
                    <w:t>Завхоз</w:t>
                  </w:r>
                </w:p>
              </w:txbxContent>
            </v:textbox>
          </v:shape>
        </w:pict>
      </w:r>
      <w:r>
        <w:rPr>
          <w:rFonts w:ascii="Times New Roman" w:eastAsia="Times New Roman" w:hAnsi="Times New Roman" w:cs="Times New Roman"/>
          <w:bCs/>
          <w:noProof/>
          <w:color w:val="000000"/>
          <w:sz w:val="28"/>
          <w:szCs w:val="28"/>
          <w:lang w:eastAsia="ru-RU"/>
        </w:rPr>
        <w:pict>
          <v:roundrect id="Скругленный прямоугольник 9" o:spid="_x0000_s1049" style="position:absolute;left:0;text-align:left;margin-left:247.4pt;margin-top:7.1pt;width:95.75pt;height:46.65pt;z-index:25165056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" filled="f" strokecolor="#385d8a" strokeweight="2pt"/>
        </w:pict>
      </w:r>
      <w:r>
        <w:rPr>
          <w:rFonts w:ascii="Times New Roman" w:eastAsia="Times New Roman" w:hAnsi="Times New Roman" w:cs="Times New Roman"/>
          <w:bCs/>
          <w:noProof/>
          <w:color w:val="000000"/>
          <w:sz w:val="28"/>
          <w:szCs w:val="28"/>
          <w:lang w:eastAsia="ru-RU"/>
        </w:rPr>
        <w:pict>
          <v:shape id="Поле 10" o:spid="_x0000_s1030" type="#_x0000_t202" style="position:absolute;left:0;text-align:left;margin-left:91.9pt;margin-top:13.2pt;width:75.05pt;height:40.55pt;z-index:2516515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" stroked="f" strokeweight=".5pt">
            <v:textbox>
              <w:txbxContent>
                <w:p w:rsidR="00CC617B" w:rsidRDefault="00025A01">
                  <w:pPr>
                    <w:jc w:val="center"/>
                    <w:rPr>
                      <w:rFonts w:ascii="Times New Roman" w:hAnsi="Times New Roman" w:cs="Times New Roman"/>
                    </w:rPr>
                  </w:pPr>
                  <w:r>
                    <w:rPr>
                      <w:rFonts w:ascii="Times New Roman" w:hAnsi="Times New Roman" w:cs="Times New Roman"/>
                    </w:rPr>
                    <w:t>Зам.зав. по УВР</w:t>
                  </w:r>
                </w:p>
              </w:txbxContent>
            </v:textbox>
          </v:shape>
        </w:pict>
      </w:r>
      <w:r>
        <w:rPr>
          <w:rFonts w:ascii="Times New Roman" w:eastAsia="Times New Roman" w:hAnsi="Times New Roman" w:cs="Times New Roman"/>
          <w:bCs/>
          <w:noProof/>
          <w:color w:val="000000"/>
          <w:sz w:val="28"/>
          <w:szCs w:val="28"/>
          <w:lang w:eastAsia="ru-RU"/>
        </w:rPr>
        <w:pict>
          <v:roundrect id="Скругленный прямоугольник 8" o:spid="_x0000_s1048" style="position:absolute;left:0;text-align:left;margin-left:75.8pt;margin-top:7.05pt;width:104.9pt;height:51.3pt;z-index:25164953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" filled="f" strokecolor="#385d8a" strokeweight="2pt"/>
        </w:pict>
      </w:r>
    </w:p>
    <w:p w:rsidR="008C5C0A" w:rsidRDefault="008C5C0A">
      <w:pPr>
        <w:spacing w:after="0" w:line="240" w:lineRule="auto"/>
        <w:jc w:val="both"/>
        <w:rPr>
          <w:rFonts w:ascii="Times New Roman" w:eastAsia="Times New Roman" w:hAnsi="Times New Roman" w:cs="Times New Roman"/>
          <w:bCs/>
          <w:color w:val="000000"/>
          <w:sz w:val="28"/>
          <w:szCs w:val="28"/>
        </w:rPr>
      </w:pPr>
    </w:p>
    <w:p w:rsidR="008C5C0A" w:rsidRDefault="008C5C0A">
      <w:pPr>
        <w:spacing w:after="0" w:line="240" w:lineRule="auto"/>
        <w:jc w:val="both"/>
        <w:rPr>
          <w:rFonts w:ascii="Times New Roman" w:eastAsia="Times New Roman" w:hAnsi="Times New Roman" w:cs="Times New Roman"/>
          <w:bCs/>
          <w:color w:val="000000"/>
          <w:sz w:val="28"/>
          <w:szCs w:val="28"/>
        </w:rPr>
      </w:pPr>
    </w:p>
    <w:p w:rsidR="008C5C0A" w:rsidRDefault="00562E16">
      <w:pPr>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noProof/>
          <w:color w:val="000000"/>
          <w:sz w:val="28"/>
          <w:szCs w:val="28"/>
          <w:lang w:eastAsia="ru-RU"/>
        </w:rPr>
        <w:pict>
          <v:shape id="Прямая со стрелкой 31" o:spid="_x0000_s1047" type="#_x0000_t32" style="position:absolute;left:0;text-align:left;margin-left:147.8pt;margin-top:10.2pt;width:8.45pt;height:15.35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" strokecolor="#4a7ebb">
            <v:stroke endarrow="open"/>
            <o:lock v:ext="edit" shapetype="f"/>
          </v:shape>
        </w:pict>
      </w:r>
      <w:r>
        <w:rPr>
          <w:rFonts w:ascii="Times New Roman" w:eastAsia="Times New Roman" w:hAnsi="Times New Roman" w:cs="Times New Roman"/>
          <w:bCs/>
          <w:noProof/>
          <w:color w:val="000000"/>
          <w:sz w:val="28"/>
          <w:szCs w:val="28"/>
          <w:lang w:eastAsia="ru-RU"/>
        </w:rPr>
        <w:pict>
          <v:shape id="Прямая со стрелкой 30" o:spid="_x0000_s1046" type="#_x0000_t32" style="position:absolute;left:0;text-align:left;margin-left:68.9pt;margin-top:10.2pt;width:20.7pt;height:10.7pt;flip:x;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" strokecolor="#4a7ebb">
            <v:stroke endarrow="open"/>
            <o:lock v:ext="edit" shapetype="f"/>
          </v:shape>
        </w:pict>
      </w:r>
      <w:r>
        <w:rPr>
          <w:rFonts w:ascii="Times New Roman" w:eastAsia="Times New Roman" w:hAnsi="Times New Roman" w:cs="Times New Roman"/>
          <w:bCs/>
          <w:noProof/>
          <w:color w:val="000000"/>
          <w:sz w:val="28"/>
          <w:szCs w:val="28"/>
          <w:lang w:eastAsia="ru-RU"/>
        </w:rPr>
        <w:pict>
          <v:shape id="Прямая со стрелкой 29" o:spid="_x0000_s1045" type="#_x0000_t32" style="position:absolute;left:0;text-align:left;margin-left:343.1pt;margin-top:5.6pt;width:39.85pt;height:15.3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" strokecolor="#4a7ebb">
            <v:stroke endarrow="open"/>
            <o:lock v:ext="edit" shapetype="f"/>
          </v:shape>
        </w:pict>
      </w:r>
      <w:r>
        <w:rPr>
          <w:rFonts w:ascii="Times New Roman" w:eastAsia="Times New Roman" w:hAnsi="Times New Roman" w:cs="Times New Roman"/>
          <w:bCs/>
          <w:noProof/>
          <w:color w:val="000000"/>
          <w:sz w:val="28"/>
          <w:szCs w:val="28"/>
          <w:lang w:eastAsia="ru-RU"/>
        </w:rPr>
        <w:pict>
          <v:shape id="Прямая со стрелкой 28" o:spid="_x0000_s1044" type="#_x0000_t32" style="position:absolute;left:0;text-align:left;margin-left:281.1pt;margin-top:5.55pt;width:18.4pt;height:19.95pt;flip:x;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" strokecolor="#4a7ebb">
            <v:stroke endarrow="open"/>
            <o:lock v:ext="edit" shapetype="f"/>
          </v:shape>
        </w:pict>
      </w:r>
    </w:p>
    <w:p w:rsidR="008C5C0A" w:rsidRDefault="00562E16">
      <w:pPr>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noProof/>
          <w:color w:val="000000"/>
          <w:sz w:val="28"/>
          <w:szCs w:val="28"/>
          <w:lang w:eastAsia="ru-RU"/>
        </w:rPr>
        <w:pict>
          <v:shape id="Поле 13" o:spid="_x0000_s1031" type="#_x0000_t202" style="position:absolute;left:0;text-align:left;margin-left:243.3pt;margin-top:13.3pt;width:80.7pt;height:34.25pt;z-index:25167308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" filled="f" stroked="f" strokeweight=".5pt">
            <v:textbox>
              <w:txbxContent>
                <w:p w:rsidR="00CC617B" w:rsidRDefault="00CC617B">
                  <w:pPr>
                    <w:jc w:val="center"/>
                    <w:rPr>
                      <w:rFonts w:ascii="Times New Roman" w:hAnsi="Times New Roman" w:cs="Times New Roman"/>
                    </w:rPr>
                  </w:pPr>
                  <w:r>
                    <w:rPr>
                      <w:rFonts w:ascii="Times New Roman" w:hAnsi="Times New Roman" w:cs="Times New Roman"/>
                    </w:rPr>
                    <w:t>Младшие воспитатели</w:t>
                  </w:r>
                </w:p>
                <w:p w:rsidR="00CC617B" w:rsidRDefault="00CC617B"/>
              </w:txbxContent>
            </v:textbox>
          </v:shape>
        </w:pict>
      </w:r>
      <w:r>
        <w:rPr>
          <w:rFonts w:ascii="Times New Roman" w:eastAsia="Times New Roman" w:hAnsi="Times New Roman" w:cs="Times New Roman"/>
          <w:bCs/>
          <w:noProof/>
          <w:color w:val="000000"/>
          <w:sz w:val="28"/>
          <w:szCs w:val="28"/>
          <w:lang w:eastAsia="ru-RU"/>
        </w:rPr>
        <w:pict>
          <v:shape id="Поле 11" o:spid="_x0000_s1032" type="#_x0000_t202" style="position:absolute;left:0;text-align:left;margin-left:-13.05pt;margin-top:13.3pt;width:96.15pt;height:23.65pt;z-index:25167206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" filled="f" stroked="f" strokeweight=".5pt">
            <v:textbox>
              <w:txbxContent>
                <w:p w:rsidR="00CC617B" w:rsidRDefault="00CC617B">
                  <w:pPr>
                    <w:rPr>
                      <w:rFonts w:ascii="Times New Roman" w:hAnsi="Times New Roman" w:cs="Times New Roman"/>
                      <w:sz w:val="24"/>
                      <w:szCs w:val="24"/>
                    </w:rPr>
                  </w:pPr>
                  <w:r>
                    <w:rPr>
                      <w:rFonts w:ascii="Times New Roman" w:hAnsi="Times New Roman" w:cs="Times New Roman"/>
                      <w:sz w:val="24"/>
                      <w:szCs w:val="24"/>
                    </w:rPr>
                    <w:t>Специалисты</w:t>
                  </w:r>
                </w:p>
              </w:txbxContent>
            </v:textbox>
          </v:shape>
        </w:pict>
      </w:r>
      <w:r w:rsidRPr="00562E16">
        <w:rPr>
          <w:rFonts w:ascii="Times New Roman" w:eastAsia="Times New Roman" w:hAnsi="Times New Roman" w:cs="Times New Roman"/>
          <w:bCs/>
          <w:noProof/>
          <w:color w:val="000000"/>
          <w:sz w:val="24"/>
          <w:szCs w:val="24"/>
          <w:lang w:eastAsia="ru-RU"/>
        </w:rPr>
        <w:pict>
          <v:roundrect id="Скругленный прямоугольник 17" o:spid="_x0000_s1043" style="position:absolute;left:0;text-align:left;margin-left:351.55pt;margin-top:9.35pt;width:107.2pt;height:51.3pt;z-index:25165670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" filled="f" strokecolor="#385d8a" strokeweight="2pt"/>
        </w:pict>
      </w:r>
      <w:r>
        <w:rPr>
          <w:rFonts w:ascii="Times New Roman" w:eastAsia="Times New Roman" w:hAnsi="Times New Roman" w:cs="Times New Roman"/>
          <w:bCs/>
          <w:noProof/>
          <w:color w:val="000000"/>
          <w:sz w:val="28"/>
          <w:szCs w:val="28"/>
          <w:lang w:eastAsia="ru-RU"/>
        </w:rPr>
        <w:pict>
          <v:roundrect id="Скругленный прямоугольник 16" o:spid="_x0000_s1042" style="position:absolute;left:0;text-align:left;margin-left:234.35pt;margin-top:13.15pt;width:93.4pt;height:39.85pt;z-index:25165568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" filled="f" strokecolor="#385d8a" strokeweight="2pt"/>
        </w:pict>
      </w:r>
      <w:r>
        <w:rPr>
          <w:rFonts w:ascii="Times New Roman" w:eastAsia="Times New Roman" w:hAnsi="Times New Roman" w:cs="Times New Roman"/>
          <w:bCs/>
          <w:noProof/>
          <w:color w:val="000000"/>
          <w:sz w:val="28"/>
          <w:szCs w:val="28"/>
          <w:lang w:eastAsia="ru-RU"/>
        </w:rPr>
        <w:pict>
          <v:roundrect id="Скругленный прямоугольник 15" o:spid="_x0000_s1041" style="position:absolute;left:0;text-align:left;margin-left:108.75pt;margin-top:9.35pt;width:98pt;height:38.25pt;z-index:25165465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" filled="f" strokecolor="#385d8a" strokeweight="2pt"/>
        </w:pict>
      </w:r>
      <w:r>
        <w:rPr>
          <w:rFonts w:ascii="Times New Roman" w:eastAsia="Times New Roman" w:hAnsi="Times New Roman" w:cs="Times New Roman"/>
          <w:bCs/>
          <w:noProof/>
          <w:color w:val="000000"/>
          <w:sz w:val="28"/>
          <w:szCs w:val="28"/>
          <w:lang w:eastAsia="ru-RU"/>
        </w:rPr>
        <w:pict>
          <v:roundrect id="Скругленный прямоугольник 14" o:spid="_x0000_s1040" style="position:absolute;left:0;text-align:left;margin-left:-21.5pt;margin-top:9.35pt;width:104.9pt;height:38.3pt;z-index:25165363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" filled="f" strokecolor="#385d8a" strokeweight="2pt"/>
        </w:pict>
      </w:r>
    </w:p>
    <w:p w:rsidR="008C5C0A" w:rsidRDefault="00562E16">
      <w:pPr>
        <w:tabs>
          <w:tab w:val="left" w:pos="2420"/>
          <w:tab w:val="center" w:pos="4677"/>
          <w:tab w:val="left" w:pos="7323"/>
        </w:tabs>
        <w:spacing w:after="0" w:line="240" w:lineRule="auto"/>
        <w:rPr>
          <w:rFonts w:ascii="Times New Roman" w:eastAsia="Times New Roman" w:hAnsi="Times New Roman" w:cs="Times New Roman"/>
          <w:bCs/>
          <w:color w:val="000000"/>
          <w:sz w:val="24"/>
          <w:szCs w:val="24"/>
        </w:rPr>
      </w:pPr>
      <w:r w:rsidRPr="00562E16">
        <w:rPr>
          <w:rFonts w:ascii="Times New Roman" w:eastAsia="Times New Roman" w:hAnsi="Times New Roman" w:cs="Times New Roman"/>
          <w:bCs/>
          <w:noProof/>
          <w:color w:val="000000"/>
          <w:sz w:val="28"/>
          <w:szCs w:val="28"/>
          <w:lang w:eastAsia="ru-RU"/>
        </w:rPr>
        <w:pict>
          <v:shape id="Поле 19" o:spid="_x0000_s1033" type="#_x0000_t202" style="position:absolute;margin-left:360.75pt;margin-top:.9pt;width:98.05pt;height:35.95pt;z-index:25165875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" stroked="f" strokeweight=".5pt">
            <v:textbox>
              <w:txbxContent>
                <w:p w:rsidR="00CC617B" w:rsidRDefault="00CC617B">
                  <w:pPr>
                    <w:jc w:val="center"/>
                    <w:rPr>
                      <w:rFonts w:ascii="Times New Roman" w:hAnsi="Times New Roman" w:cs="Times New Roman"/>
                    </w:rPr>
                  </w:pPr>
                  <w:r>
                    <w:rPr>
                      <w:rFonts w:ascii="Times New Roman" w:hAnsi="Times New Roman" w:cs="Times New Roman"/>
                    </w:rPr>
                    <w:t>Обслуживающий персонал</w:t>
                  </w:r>
                </w:p>
              </w:txbxContent>
            </v:textbox>
          </v:shape>
        </w:pict>
      </w:r>
      <w:r w:rsidR="00CC617B">
        <w:rPr>
          <w:rFonts w:ascii="Times New Roman" w:eastAsia="Times New Roman" w:hAnsi="Times New Roman" w:cs="Times New Roman"/>
          <w:bCs/>
          <w:color w:val="000000"/>
          <w:sz w:val="28"/>
          <w:szCs w:val="28"/>
        </w:rPr>
        <w:tab/>
      </w:r>
      <w:r w:rsidR="00CC617B">
        <w:rPr>
          <w:rFonts w:ascii="Times New Roman" w:eastAsia="Times New Roman" w:hAnsi="Times New Roman" w:cs="Times New Roman"/>
          <w:bCs/>
          <w:color w:val="000000"/>
          <w:sz w:val="24"/>
          <w:szCs w:val="24"/>
        </w:rPr>
        <w:t>Воспитатели</w:t>
      </w:r>
      <w:r w:rsidR="00CC617B">
        <w:rPr>
          <w:rFonts w:ascii="Times New Roman" w:eastAsia="Times New Roman" w:hAnsi="Times New Roman" w:cs="Times New Roman"/>
          <w:bCs/>
          <w:color w:val="000000"/>
          <w:sz w:val="28"/>
          <w:szCs w:val="28"/>
        </w:rPr>
        <w:tab/>
      </w:r>
    </w:p>
    <w:p w:rsidR="008C5C0A" w:rsidRDefault="008C5C0A">
      <w:pPr>
        <w:tabs>
          <w:tab w:val="left" w:pos="2420"/>
          <w:tab w:val="center" w:pos="4677"/>
        </w:tabs>
        <w:spacing w:after="0" w:line="240" w:lineRule="auto"/>
        <w:jc w:val="both"/>
        <w:rPr>
          <w:rFonts w:ascii="Times New Roman" w:eastAsia="Times New Roman" w:hAnsi="Times New Roman" w:cs="Times New Roman"/>
          <w:bCs/>
          <w:color w:val="000000"/>
          <w:sz w:val="24"/>
          <w:szCs w:val="24"/>
        </w:rPr>
      </w:pPr>
    </w:p>
    <w:p w:rsidR="008C5C0A" w:rsidRDefault="00562E16">
      <w:pPr>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noProof/>
          <w:color w:val="000000"/>
          <w:sz w:val="28"/>
          <w:szCs w:val="28"/>
          <w:lang w:eastAsia="ru-RU"/>
        </w:rPr>
        <w:pict>
          <v:shape id="Прямая со стрелкой 32" o:spid="_x0000_s1039" type="#_x0000_t32" style="position:absolute;left:0;text-align:left;margin-left:54.2pt;margin-top:4.45pt;width:54.55pt;height:40.35pt;z-index:2516679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" strokecolor="#4a7ebb">
            <v:stroke endarrow="open"/>
            <o:lock v:ext="edit" shapetype="f"/>
          </v:shape>
        </w:pict>
      </w:r>
      <w:r>
        <w:rPr>
          <w:rFonts w:ascii="Times New Roman" w:eastAsia="Times New Roman" w:hAnsi="Times New Roman" w:cs="Times New Roman"/>
          <w:bCs/>
          <w:noProof/>
          <w:color w:val="000000"/>
          <w:sz w:val="28"/>
          <w:szCs w:val="28"/>
          <w:lang w:eastAsia="ru-RU"/>
        </w:rPr>
        <w:pict>
          <v:shape id="Прямая со стрелкой 34" o:spid="_x0000_s1038" type="#_x0000_t32" style="position:absolute;left:0;text-align:left;margin-left:261.15pt;margin-top:12.4pt;width:14.6pt;height:21.45pt;flip:x;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" strokecolor="#4a7ebb">
            <v:stroke endarrow="open"/>
            <o:lock v:ext="edit" shapetype="f"/>
          </v:shape>
        </w:pict>
      </w:r>
      <w:r>
        <w:rPr>
          <w:rFonts w:ascii="Times New Roman" w:eastAsia="Times New Roman" w:hAnsi="Times New Roman" w:cs="Times New Roman"/>
          <w:bCs/>
          <w:noProof/>
          <w:color w:val="000000"/>
          <w:sz w:val="28"/>
          <w:szCs w:val="28"/>
          <w:lang w:eastAsia="ru-RU"/>
        </w:rPr>
        <w:pict>
          <v:shape id="Прямая со стрелкой 33" o:spid="_x0000_s1037" type="#_x0000_t32" style="position:absolute;left:0;text-align:left;margin-left:152.4pt;margin-top:4.75pt;width:23pt;height:29.15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" strokecolor="#4a7ebb">
            <v:stroke endarrow="open"/>
            <o:lock v:ext="edit" shapetype="f"/>
          </v:shape>
        </w:pict>
      </w:r>
    </w:p>
    <w:p w:rsidR="008C5C0A" w:rsidRDefault="00562E16">
      <w:pPr>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noProof/>
          <w:color w:val="000000"/>
          <w:sz w:val="28"/>
          <w:szCs w:val="28"/>
          <w:lang w:eastAsia="ru-RU"/>
        </w:rPr>
        <w:pict>
          <v:shape id="Прямая со стрелкой 35" o:spid="_x0000_s1036" type="#_x0000_t32" style="position:absolute;left:0;text-align:left;margin-left:334pt;margin-top:1.05pt;width:55.35pt;height:27.7pt;flip:x;z-index:2516710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" strokecolor="#4a7ebb">
            <v:stroke endarrow="open"/>
            <o:lock v:ext="edit" shapetype="f"/>
          </v:shape>
        </w:pict>
      </w:r>
    </w:p>
    <w:p w:rsidR="008C5C0A" w:rsidRDefault="00562E16">
      <w:pPr>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noProof/>
          <w:color w:val="000000"/>
          <w:sz w:val="28"/>
          <w:szCs w:val="28"/>
          <w:lang w:eastAsia="ru-RU"/>
        </w:rPr>
        <w:pict>
          <v:shape id="Поле 20" o:spid="_x0000_s1034" type="#_x0000_t202" style="position:absolute;left:0;text-align:left;margin-left:125.4pt;margin-top:12.35pt;width:174.05pt;height:26.1pt;z-index:25167411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" fillcolor="white [3201]" stroked="f" strokeweight=".5pt">
            <v:textbox>
              <w:txbxContent>
                <w:p w:rsidR="00CC617B" w:rsidRDefault="00CC617B">
                  <w:pPr>
                    <w:jc w:val="center"/>
                    <w:rPr>
                      <w:rFonts w:ascii="Times New Roman" w:hAnsi="Times New Roman" w:cs="Times New Roman"/>
                    </w:rPr>
                  </w:pPr>
                  <w:r>
                    <w:rPr>
                      <w:rFonts w:ascii="Times New Roman" w:hAnsi="Times New Roman" w:cs="Times New Roman"/>
                    </w:rPr>
                    <w:t>Дети и родители</w:t>
                  </w:r>
                </w:p>
              </w:txbxContent>
            </v:textbox>
          </v:shape>
        </w:pict>
      </w:r>
      <w:r>
        <w:rPr>
          <w:rFonts w:ascii="Times New Roman" w:eastAsia="Times New Roman" w:hAnsi="Times New Roman" w:cs="Times New Roman"/>
          <w:bCs/>
          <w:noProof/>
          <w:color w:val="000000"/>
          <w:sz w:val="28"/>
          <w:szCs w:val="28"/>
          <w:lang w:eastAsia="ru-RU"/>
        </w:rPr>
        <w:pict>
          <v:roundrect id="Скругленный прямоугольник 18" o:spid="_x0000_s1035" style="position:absolute;left:0;text-align:left;margin-left:116.7pt;margin-top:5.55pt;width:207.3pt;height:39.55pt;z-index:25165772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" filled="f" strokecolor="#385d8a" strokeweight="2pt"/>
        </w:pict>
      </w:r>
    </w:p>
    <w:p w:rsidR="008C5C0A" w:rsidRDefault="008C5C0A">
      <w:pPr>
        <w:spacing w:after="0" w:line="240" w:lineRule="auto"/>
        <w:ind w:firstLine="708"/>
        <w:jc w:val="both"/>
        <w:rPr>
          <w:rFonts w:ascii="Times New Roman" w:eastAsia="Times New Roman" w:hAnsi="Times New Roman" w:cs="Times New Roman"/>
          <w:bCs/>
          <w:color w:val="000000"/>
          <w:sz w:val="28"/>
          <w:szCs w:val="28"/>
        </w:rPr>
      </w:pPr>
    </w:p>
    <w:p w:rsidR="008C5C0A" w:rsidRDefault="008C5C0A">
      <w:pPr>
        <w:spacing w:after="0" w:line="240" w:lineRule="auto"/>
        <w:ind w:firstLine="708"/>
        <w:jc w:val="both"/>
        <w:rPr>
          <w:rFonts w:ascii="Times New Roman" w:eastAsia="Times New Roman" w:hAnsi="Times New Roman" w:cs="Times New Roman"/>
          <w:bCs/>
          <w:color w:val="000000"/>
          <w:sz w:val="28"/>
          <w:szCs w:val="28"/>
        </w:rPr>
      </w:pPr>
    </w:p>
    <w:p w:rsidR="008C5C0A" w:rsidRDefault="008C5C0A">
      <w:pPr>
        <w:spacing w:after="0" w:line="240" w:lineRule="auto"/>
        <w:ind w:firstLine="708"/>
        <w:jc w:val="both"/>
        <w:rPr>
          <w:rFonts w:ascii="Times New Roman" w:eastAsia="Times New Roman" w:hAnsi="Times New Roman" w:cs="Times New Roman"/>
          <w:bCs/>
          <w:color w:val="000000"/>
          <w:sz w:val="28"/>
          <w:szCs w:val="28"/>
        </w:rPr>
      </w:pPr>
    </w:p>
    <w:p w:rsidR="008C5C0A" w:rsidRDefault="00CC617B">
      <w:pPr>
        <w:spacing w:after="0" w:line="240" w:lineRule="auto"/>
        <w:ind w:firstLine="708"/>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В детском саду работает  профсоюзная о</w:t>
      </w:r>
      <w:r w:rsidR="00025A01">
        <w:rPr>
          <w:rFonts w:ascii="Times New Roman" w:eastAsia="Times New Roman" w:hAnsi="Times New Roman" w:cs="Times New Roman"/>
          <w:bCs/>
          <w:color w:val="000000"/>
          <w:sz w:val="28"/>
          <w:szCs w:val="28"/>
        </w:rPr>
        <w:t xml:space="preserve">рганизация, в которую входят </w:t>
      </w:r>
      <w:r w:rsidR="00BA5402">
        <w:rPr>
          <w:rFonts w:ascii="Times New Roman" w:eastAsia="Times New Roman" w:hAnsi="Times New Roman" w:cs="Times New Roman"/>
          <w:bCs/>
          <w:color w:val="000000"/>
          <w:sz w:val="28"/>
          <w:szCs w:val="28"/>
        </w:rPr>
        <w:t>52</w:t>
      </w:r>
      <w:r w:rsidR="00025A01">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человек (</w:t>
      </w:r>
      <w:r w:rsidR="00BA5402">
        <w:rPr>
          <w:rFonts w:ascii="Times New Roman" w:eastAsia="Times New Roman" w:hAnsi="Times New Roman" w:cs="Times New Roman"/>
          <w:bCs/>
          <w:color w:val="000000"/>
          <w:sz w:val="28"/>
          <w:szCs w:val="28"/>
        </w:rPr>
        <w:t>100</w:t>
      </w:r>
      <w:r>
        <w:rPr>
          <w:rFonts w:ascii="Times New Roman" w:eastAsia="Times New Roman" w:hAnsi="Times New Roman" w:cs="Times New Roman"/>
          <w:bCs/>
          <w:color w:val="000000"/>
          <w:sz w:val="28"/>
          <w:szCs w:val="28"/>
        </w:rPr>
        <w:t>%). Отношения между администрацией и профсоюзной организацией строятся на основе социального партнерства и взаимодействия сторон. Администрация учреждения при разработке нормативно-правовых актов, затрагивающих социально-трудовые права работников, учитывает мнение профсоюза.  Совместно с руководителем профсоюз принимает участие в разработке и реализации мероприятий по развитию дошкольного учреждения. Профсоюзный комитет высказывает свое мнение заведующему дошкольным учреждением по соблюдению трудового законодательства в вопросах нормирования и оплаты труда, предоставлению отпусков, установлению материальных поощрений работникам. Профсоюзная организация принимает активное участие в организации культурно-массовой и спортивной работы с сотрудниками детского сада.</w:t>
      </w:r>
    </w:p>
    <w:p w:rsidR="008C5C0A" w:rsidRDefault="00CC617B">
      <w:pPr>
        <w:spacing w:before="30" w:after="3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
          <w:bCs/>
          <w:color w:val="000000"/>
          <w:sz w:val="28"/>
          <w:szCs w:val="28"/>
        </w:rPr>
        <w:t xml:space="preserve"> Вывод:</w:t>
      </w:r>
      <w:r w:rsidR="00BA5402">
        <w:rPr>
          <w:rFonts w:ascii="Times New Roman" w:eastAsia="Times New Roman" w:hAnsi="Times New Roman" w:cs="Times New Roman"/>
          <w:b/>
          <w:bCs/>
          <w:color w:val="000000"/>
          <w:sz w:val="28"/>
          <w:szCs w:val="28"/>
        </w:rPr>
        <w:t xml:space="preserve"> </w:t>
      </w:r>
      <w:r w:rsidR="00025A01">
        <w:rPr>
          <w:rFonts w:ascii="Times New Roman" w:eastAsia="Times New Roman" w:hAnsi="Times New Roman" w:cs="Times New Roman"/>
          <w:sz w:val="28"/>
          <w:szCs w:val="28"/>
        </w:rPr>
        <w:t>В МБ</w:t>
      </w:r>
      <w:r>
        <w:rPr>
          <w:rFonts w:ascii="Times New Roman" w:eastAsia="Times New Roman" w:hAnsi="Times New Roman" w:cs="Times New Roman"/>
          <w:sz w:val="28"/>
          <w:szCs w:val="28"/>
        </w:rPr>
        <w:t>ДОУ  создана структура управления в соответствии с целями и содержанием работы учреждения.</w:t>
      </w:r>
      <w:r w:rsidR="00BA540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ДОУ реализуется возможность участия в управлении детским садом всех участников образовательных отношений.</w:t>
      </w:r>
      <w:r w:rsidR="00BA540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Управление в ДОУ реализуется в режиме развития</w:t>
      </w:r>
      <w:r>
        <w:rPr>
          <w:rFonts w:ascii="Times New Roman" w:eastAsia="Times New Roman" w:hAnsi="Times New Roman" w:cs="Times New Roman"/>
          <w:color w:val="FF0000"/>
          <w:sz w:val="28"/>
          <w:szCs w:val="28"/>
        </w:rPr>
        <w:t>.</w:t>
      </w:r>
      <w:r w:rsidR="00BA5402">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bCs/>
          <w:color w:val="000000"/>
          <w:sz w:val="28"/>
          <w:szCs w:val="28"/>
        </w:rPr>
        <w:t>Структура и механизм управления дошкольного учреждения позволяют обеспечить стабильное функционирование, способствуют развитию инициативы участников образовательного процесса.</w:t>
      </w:r>
    </w:p>
    <w:p w:rsidR="00002D38" w:rsidRDefault="00002D38">
      <w:pPr>
        <w:spacing w:before="30" w:after="30" w:line="240" w:lineRule="auto"/>
        <w:jc w:val="both"/>
        <w:rPr>
          <w:rFonts w:ascii="Times New Roman" w:eastAsia="Times New Roman" w:hAnsi="Times New Roman" w:cs="Times New Roman"/>
          <w:bCs/>
          <w:color w:val="000000"/>
          <w:sz w:val="28"/>
          <w:szCs w:val="28"/>
        </w:rPr>
      </w:pPr>
    </w:p>
    <w:p w:rsidR="00002D38" w:rsidRDefault="00002D38">
      <w:pPr>
        <w:spacing w:before="30" w:after="30" w:line="240" w:lineRule="auto"/>
        <w:jc w:val="both"/>
        <w:rPr>
          <w:rFonts w:ascii="Calibri" w:eastAsia="Times New Roman" w:hAnsi="Calibri" w:cs="Calibri"/>
          <w:color w:val="000000"/>
          <w:sz w:val="28"/>
          <w:szCs w:val="28"/>
        </w:rPr>
      </w:pPr>
    </w:p>
    <w:p w:rsidR="008C5C0A" w:rsidRDefault="00CC617B">
      <w:pPr>
        <w:pStyle w:val="aa"/>
        <w:numPr>
          <w:ilvl w:val="0"/>
          <w:numId w:val="5"/>
        </w:numPr>
        <w:ind w:left="0" w:firstLine="0"/>
        <w:rPr>
          <w:rFonts w:ascii="Times New Roman" w:hAnsi="Times New Roman" w:cs="Times New Roman"/>
          <w:b/>
          <w:sz w:val="28"/>
          <w:szCs w:val="28"/>
        </w:rPr>
      </w:pPr>
      <w:r>
        <w:rPr>
          <w:rFonts w:ascii="Times New Roman" w:hAnsi="Times New Roman" w:cs="Times New Roman"/>
          <w:b/>
          <w:sz w:val="28"/>
          <w:szCs w:val="28"/>
        </w:rPr>
        <w:t>Оценка  образовательной работы.</w:t>
      </w:r>
    </w:p>
    <w:p w:rsidR="008C5C0A" w:rsidRDefault="00CC617B">
      <w:pPr>
        <w:pStyle w:val="aa"/>
        <w:numPr>
          <w:ilvl w:val="1"/>
          <w:numId w:val="5"/>
        </w:numPr>
        <w:ind w:left="0" w:firstLine="0"/>
        <w:jc w:val="both"/>
        <w:rPr>
          <w:rFonts w:ascii="Times New Roman" w:hAnsi="Times New Roman" w:cs="Times New Roman"/>
          <w:b/>
          <w:color w:val="FF0000"/>
          <w:sz w:val="28"/>
          <w:szCs w:val="28"/>
        </w:rPr>
      </w:pPr>
      <w:r>
        <w:rPr>
          <w:rFonts w:ascii="Times New Roman" w:hAnsi="Times New Roman" w:cs="Times New Roman"/>
          <w:b/>
          <w:sz w:val="28"/>
          <w:szCs w:val="28"/>
        </w:rPr>
        <w:t xml:space="preserve">Документы, в соответствии с которыми ведется образовательная деятельность либо </w:t>
      </w:r>
    </w:p>
    <w:p w:rsidR="008C5C0A" w:rsidRDefault="00CC617B">
      <w:pPr>
        <w:numPr>
          <w:ilvl w:val="0"/>
          <w:numId w:val="7"/>
        </w:numPr>
        <w:spacing w:after="0" w:line="240" w:lineRule="auto"/>
        <w:ind w:left="0" w:firstLine="0"/>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Федеральный закон «Об образовании в Российской Федерации» от 29.12.2012 № 273-ФЗ; </w:t>
      </w:r>
    </w:p>
    <w:p w:rsidR="008C5C0A" w:rsidRDefault="00CC617B">
      <w:pPr>
        <w:numPr>
          <w:ilvl w:val="0"/>
          <w:numId w:val="6"/>
        </w:numPr>
        <w:tabs>
          <w:tab w:val="num" w:pos="0"/>
        </w:tabs>
        <w:spacing w:after="0" w:line="240" w:lineRule="auto"/>
        <w:ind w:left="0" w:firstLine="0"/>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Приказ Министерства образования и науки Российской Федерации от 17.10.2013 № 1155 «Об утверждении федерального государственного образовательного стандарта дошкольного образования» (Зарегистрировано в Минюсте России 14.11.2013 № 30384);</w:t>
      </w:r>
    </w:p>
    <w:p w:rsidR="008C5C0A" w:rsidRDefault="00CC617B">
      <w:pPr>
        <w:numPr>
          <w:ilvl w:val="0"/>
          <w:numId w:val="6"/>
        </w:numPr>
        <w:tabs>
          <w:tab w:val="num" w:pos="0"/>
        </w:tabs>
        <w:spacing w:after="0" w:line="240" w:lineRule="auto"/>
        <w:ind w:left="0" w:firstLine="0"/>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«Санитарно-эпидемиологическими требованиями к устройству, содержанию и организации режима работы дошкольных организациях». Санитарно-эпидемиологические правила и нормативы СанПиН 2.4.1.3049-13, утвержденные Постановлением Главного государственного санитарного врача Российской Федерации от 15 мая 2013 года № 26;</w:t>
      </w:r>
    </w:p>
    <w:p w:rsidR="008C5C0A" w:rsidRDefault="00CC617B">
      <w:pPr>
        <w:numPr>
          <w:ilvl w:val="0"/>
          <w:numId w:val="6"/>
        </w:numPr>
        <w:tabs>
          <w:tab w:val="num" w:pos="0"/>
          <w:tab w:val="num" w:pos="66"/>
        </w:tabs>
        <w:spacing w:after="0" w:line="240" w:lineRule="auto"/>
        <w:ind w:left="0" w:firstLine="0"/>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Приказ Министерства образования и науки Российской Федерации от 13.08.2013г.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8C5C0A" w:rsidRDefault="00CC617B">
      <w:pPr>
        <w:numPr>
          <w:ilvl w:val="0"/>
          <w:numId w:val="6"/>
        </w:numPr>
        <w:tabs>
          <w:tab w:val="num" w:pos="66"/>
        </w:tabs>
        <w:spacing w:after="0" w:line="240" w:lineRule="auto"/>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Приказ Минтруда России №544н от 18 октября 2013 г.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8C5C0A" w:rsidRDefault="00CC617B">
      <w:pPr>
        <w:pStyle w:val="aa"/>
        <w:numPr>
          <w:ilvl w:val="0"/>
          <w:numId w:val="6"/>
        </w:num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Федеральный закон  «Об основных гарантиях прав ребёнка Российской Федерации»;</w:t>
      </w:r>
    </w:p>
    <w:p w:rsidR="008C5C0A" w:rsidRDefault="00CC617B">
      <w:pPr>
        <w:numPr>
          <w:ilvl w:val="0"/>
          <w:numId w:val="6"/>
        </w:numPr>
        <w:tabs>
          <w:tab w:val="num" w:pos="66"/>
        </w:tabs>
        <w:spacing w:after="0" w:line="240" w:lineRule="auto"/>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Приказ Министерства образования и науки РФ от 7 апреля 2014 г. N 276</w:t>
      </w:r>
    </w:p>
    <w:p w:rsidR="008C5C0A" w:rsidRDefault="00CC617B">
      <w:pPr>
        <w:spacing w:after="0" w:line="240" w:lineRule="auto"/>
        <w:ind w:left="142"/>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«Об утверждении порядка проведения аттестации педагогических работников организаций, осуществляющих образовательную деятельность»;</w:t>
      </w:r>
    </w:p>
    <w:p w:rsidR="008C5C0A" w:rsidRDefault="00CC617B">
      <w:pPr>
        <w:pStyle w:val="aa"/>
        <w:numPr>
          <w:ilvl w:val="0"/>
          <w:numId w:val="27"/>
        </w:numPr>
        <w:spacing w:after="0" w:line="240" w:lineRule="auto"/>
        <w:ind w:left="284" w:firstLine="0"/>
        <w:jc w:val="both"/>
        <w:rPr>
          <w:rFonts w:ascii="Times New Roman" w:eastAsia="Calibri" w:hAnsi="Times New Roman" w:cs="Times New Roman"/>
          <w:bCs/>
          <w:sz w:val="28"/>
          <w:szCs w:val="28"/>
        </w:rPr>
      </w:pPr>
      <w:r>
        <w:rPr>
          <w:rFonts w:ascii="Times New Roman" w:eastAsia="Calibri" w:hAnsi="Times New Roman" w:cs="Times New Roman"/>
          <w:bCs/>
          <w:sz w:val="28"/>
          <w:szCs w:val="28"/>
        </w:rPr>
        <w:t>Конвенцией ООН о правах ребёнка;</w:t>
      </w:r>
    </w:p>
    <w:p w:rsidR="008C5C0A" w:rsidRDefault="00025A01">
      <w:pPr>
        <w:numPr>
          <w:ilvl w:val="0"/>
          <w:numId w:val="6"/>
        </w:numPr>
        <w:spacing w:after="0" w:line="240" w:lineRule="auto"/>
        <w:ind w:left="142" w:firstLine="0"/>
        <w:contextualSpacing/>
        <w:jc w:val="both"/>
        <w:rPr>
          <w:rFonts w:ascii="Times New Roman" w:eastAsia="Calibri" w:hAnsi="Times New Roman" w:cs="Times New Roman"/>
          <w:sz w:val="28"/>
          <w:szCs w:val="28"/>
        </w:rPr>
      </w:pPr>
      <w:r>
        <w:rPr>
          <w:rFonts w:ascii="Times New Roman" w:eastAsia="Times New Roman" w:hAnsi="Times New Roman" w:cs="Times New Roman"/>
          <w:sz w:val="28"/>
          <w:szCs w:val="28"/>
        </w:rPr>
        <w:t>Устав МБ</w:t>
      </w:r>
      <w:r w:rsidR="00002D38">
        <w:rPr>
          <w:rFonts w:ascii="Times New Roman" w:eastAsia="Times New Roman" w:hAnsi="Times New Roman" w:cs="Times New Roman"/>
          <w:sz w:val="28"/>
          <w:szCs w:val="28"/>
        </w:rPr>
        <w:t>ДОУ д/с №4</w:t>
      </w:r>
      <w:r w:rsidR="00CC617B">
        <w:rPr>
          <w:rFonts w:ascii="Times New Roman" w:eastAsia="Times New Roman" w:hAnsi="Times New Roman" w:cs="Times New Roman"/>
          <w:sz w:val="28"/>
          <w:szCs w:val="28"/>
        </w:rPr>
        <w:t>«</w:t>
      </w:r>
      <w:r w:rsidR="00002D38">
        <w:rPr>
          <w:rFonts w:ascii="Times New Roman" w:eastAsia="Times New Roman" w:hAnsi="Times New Roman" w:cs="Times New Roman"/>
          <w:sz w:val="28"/>
          <w:szCs w:val="28"/>
        </w:rPr>
        <w:t>Сказка</w:t>
      </w:r>
      <w:r w:rsidR="00CC617B">
        <w:rPr>
          <w:rFonts w:ascii="Times New Roman" w:eastAsia="Times New Roman" w:hAnsi="Times New Roman" w:cs="Times New Roman"/>
          <w:sz w:val="28"/>
          <w:szCs w:val="28"/>
        </w:rPr>
        <w:t xml:space="preserve">», утвержденным распоряжением </w:t>
      </w:r>
      <w:r w:rsidR="00002D38">
        <w:rPr>
          <w:rFonts w:ascii="Times New Roman" w:eastAsia="Times New Roman" w:hAnsi="Times New Roman" w:cs="Times New Roman"/>
          <w:sz w:val="28"/>
          <w:szCs w:val="28"/>
        </w:rPr>
        <w:t>АМС Ирафского района</w:t>
      </w:r>
    </w:p>
    <w:p w:rsidR="008C5C0A" w:rsidRPr="00002D38" w:rsidRDefault="00CC617B" w:rsidP="00002D38">
      <w:pPr>
        <w:numPr>
          <w:ilvl w:val="0"/>
          <w:numId w:val="6"/>
        </w:numPr>
        <w:spacing w:after="0" w:line="240" w:lineRule="auto"/>
        <w:contextualSpacing/>
        <w:jc w:val="both"/>
        <w:rPr>
          <w:rFonts w:ascii="Times New Roman" w:eastAsia="Calibri" w:hAnsi="Times New Roman" w:cs="Times New Roman"/>
          <w:color w:val="FF0000"/>
          <w:sz w:val="28"/>
          <w:szCs w:val="28"/>
        </w:rPr>
      </w:pPr>
      <w:r w:rsidRPr="00002D38">
        <w:rPr>
          <w:rFonts w:ascii="Times New Roman" w:eastAsia="Calibri" w:hAnsi="Times New Roman" w:cs="Times New Roman"/>
          <w:sz w:val="28"/>
          <w:szCs w:val="28"/>
        </w:rPr>
        <w:t xml:space="preserve">ЕГРЮЛ  </w:t>
      </w:r>
    </w:p>
    <w:p w:rsidR="008C5C0A" w:rsidRDefault="00CC617B">
      <w:pPr>
        <w:numPr>
          <w:ilvl w:val="0"/>
          <w:numId w:val="6"/>
        </w:numPr>
        <w:spacing w:after="0" w:line="240" w:lineRule="auto"/>
        <w:contextualSpacing/>
        <w:jc w:val="both"/>
        <w:rPr>
          <w:rFonts w:ascii="Times New Roman" w:eastAsia="Calibri" w:hAnsi="Times New Roman" w:cs="Times New Roman"/>
          <w:color w:val="FF0000"/>
          <w:sz w:val="28"/>
          <w:szCs w:val="28"/>
        </w:rPr>
      </w:pPr>
      <w:r w:rsidRPr="00002D38">
        <w:rPr>
          <w:rFonts w:ascii="Times New Roman" w:eastAsia="Calibri" w:hAnsi="Times New Roman" w:cs="Times New Roman"/>
          <w:sz w:val="28"/>
          <w:szCs w:val="28"/>
        </w:rPr>
        <w:t>Лицензия на право ведения</w:t>
      </w:r>
      <w:r w:rsidR="00DC6848">
        <w:rPr>
          <w:rFonts w:ascii="Times New Roman" w:eastAsia="Calibri" w:hAnsi="Times New Roman" w:cs="Times New Roman"/>
          <w:sz w:val="28"/>
          <w:szCs w:val="28"/>
        </w:rPr>
        <w:t xml:space="preserve"> образовательной деятельности;</w:t>
      </w:r>
    </w:p>
    <w:p w:rsidR="008C5C0A" w:rsidRDefault="00CC617B">
      <w:pPr>
        <w:numPr>
          <w:ilvl w:val="0"/>
          <w:numId w:val="6"/>
        </w:num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Образовательная программа:</w:t>
      </w:r>
    </w:p>
    <w:p w:rsidR="00FC7695" w:rsidRPr="00FC7695" w:rsidRDefault="00CC617B" w:rsidP="00FC7695">
      <w:pPr>
        <w:pStyle w:val="aa"/>
        <w:numPr>
          <w:ilvl w:val="0"/>
          <w:numId w:val="7"/>
        </w:numPr>
        <w:spacing w:after="0" w:line="240" w:lineRule="auto"/>
        <w:jc w:val="both"/>
        <w:rPr>
          <w:rFonts w:ascii="Times New Roman" w:eastAsia="Calibri" w:hAnsi="Times New Roman" w:cs="Times New Roman"/>
          <w:sz w:val="28"/>
          <w:szCs w:val="28"/>
        </w:rPr>
      </w:pPr>
      <w:r w:rsidRPr="00FC7695">
        <w:rPr>
          <w:rFonts w:ascii="Times New Roman" w:eastAsia="Calibri" w:hAnsi="Times New Roman" w:cs="Times New Roman"/>
          <w:sz w:val="28"/>
          <w:szCs w:val="28"/>
        </w:rPr>
        <w:t xml:space="preserve">Годовой план: Учебный график: </w:t>
      </w:r>
    </w:p>
    <w:p w:rsidR="008C5C0A" w:rsidRPr="00FC7695" w:rsidRDefault="00CC617B" w:rsidP="00FC7695">
      <w:pPr>
        <w:pStyle w:val="aa"/>
        <w:numPr>
          <w:ilvl w:val="0"/>
          <w:numId w:val="7"/>
        </w:numPr>
        <w:spacing w:after="0" w:line="240" w:lineRule="auto"/>
        <w:jc w:val="both"/>
        <w:rPr>
          <w:rFonts w:ascii="Times New Roman" w:eastAsia="Calibri" w:hAnsi="Times New Roman" w:cs="Times New Roman"/>
          <w:sz w:val="28"/>
          <w:szCs w:val="28"/>
        </w:rPr>
      </w:pPr>
      <w:r w:rsidRPr="00FC7695">
        <w:rPr>
          <w:rFonts w:ascii="Times New Roman" w:eastAsia="Calibri" w:hAnsi="Times New Roman" w:cs="Times New Roman"/>
          <w:sz w:val="28"/>
          <w:szCs w:val="28"/>
        </w:rPr>
        <w:t xml:space="preserve">Календарно-тематическое планирование: </w:t>
      </w:r>
    </w:p>
    <w:p w:rsidR="008C5C0A" w:rsidRDefault="00CC617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Вывод: </w:t>
      </w:r>
      <w:r>
        <w:rPr>
          <w:rFonts w:ascii="Times New Roman" w:eastAsia="Calibri" w:hAnsi="Times New Roman" w:cs="Times New Roman"/>
          <w:sz w:val="28"/>
          <w:szCs w:val="28"/>
        </w:rPr>
        <w:t>Дошкольное учреждение функционирует</w:t>
      </w:r>
      <w:r w:rsidR="00BA5402">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в соответствии с нормативными документами в сфере образования Российской Федерации. </w:t>
      </w:r>
    </w:p>
    <w:p w:rsidR="00C421A0" w:rsidRDefault="00C421A0">
      <w:pPr>
        <w:spacing w:after="0" w:line="240" w:lineRule="auto"/>
        <w:jc w:val="both"/>
        <w:rPr>
          <w:rFonts w:ascii="Times New Roman" w:eastAsia="Calibri" w:hAnsi="Times New Roman" w:cs="Times New Roman"/>
          <w:sz w:val="28"/>
          <w:szCs w:val="28"/>
        </w:rPr>
      </w:pPr>
    </w:p>
    <w:p w:rsidR="008C5C0A" w:rsidRDefault="00CC617B">
      <w:pPr>
        <w:pStyle w:val="aa"/>
        <w:numPr>
          <w:ilvl w:val="1"/>
          <w:numId w:val="5"/>
        </w:num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Основные образовательные программы (с указанием количества обучающихся, групп)</w:t>
      </w:r>
    </w:p>
    <w:p w:rsidR="008C5C0A" w:rsidRDefault="00CC617B">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Образовательная деятельность в детском саду организована в соответствии с Федеральным законом  от 29.12.2012 № 273 –ФЗ « об образовании в Российской Федерации», ФГОС ДО,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8C5C0A" w:rsidRDefault="00CC617B">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Образовательная  деятельность ведется  на русском языке, в очной форме, уровень образования – дошкольное общее образование. Образовательный процесс в ДОУ строится с учетом контингента воспитанников, их индивидуальных и возрастных особенностей в соответствии с требованиями образовательных программ.</w:t>
      </w:r>
    </w:p>
    <w:p w:rsidR="008C5C0A" w:rsidRDefault="00CC617B">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Содержание и организация образовательного процесса в детском саду определяется утвержденной основной образовательной программой дошкольного образования, которая составлена в соответствии с ФГОС дошкольного образования с учетом примерной  основной общеобразовательной программы дошкольного образования «От рождения до школы» под редакцией Н.Е.Вераксы, Т.С.Комаровой, М.А.Васильевой.</w:t>
      </w:r>
    </w:p>
    <w:p w:rsidR="008C5C0A" w:rsidRDefault="00CC617B">
      <w:pPr>
        <w:spacing w:after="0" w:line="240" w:lineRule="auto"/>
        <w:ind w:firstLine="708"/>
        <w:jc w:val="both"/>
        <w:rPr>
          <w:rFonts w:ascii="Times New Roman" w:eastAsia="Calibri" w:hAnsi="Times New Roman" w:cs="Times New Roman"/>
          <w:sz w:val="28"/>
          <w:szCs w:val="28"/>
        </w:rPr>
      </w:pPr>
      <w:r>
        <w:rPr>
          <w:rFonts w:ascii="Times New Roman" w:eastAsia="Times New Roman" w:hAnsi="Times New Roman" w:cs="Times New Roman"/>
          <w:bCs/>
          <w:sz w:val="28"/>
          <w:szCs w:val="28"/>
        </w:rPr>
        <w:t>Содержание программы обеспечивает</w:t>
      </w:r>
      <w:r w:rsidR="00BA5402">
        <w:rPr>
          <w:rFonts w:ascii="Times New Roman" w:eastAsia="Times New Roman" w:hAnsi="Times New Roman" w:cs="Times New Roman"/>
          <w:bCs/>
          <w:sz w:val="28"/>
          <w:szCs w:val="28"/>
        </w:rPr>
        <w:t xml:space="preserve"> </w:t>
      </w:r>
      <w:r>
        <w:rPr>
          <w:rFonts w:ascii="Times New Roman" w:eastAsia="Calibri" w:hAnsi="Times New Roman" w:cs="Times New Roman"/>
          <w:sz w:val="28"/>
          <w:szCs w:val="28"/>
        </w:rPr>
        <w:t>создание</w:t>
      </w:r>
      <w:r w:rsidR="00BA5402">
        <w:rPr>
          <w:rFonts w:ascii="Times New Roman" w:eastAsia="Calibri" w:hAnsi="Times New Roman" w:cs="Times New Roman"/>
          <w:sz w:val="28"/>
          <w:szCs w:val="28"/>
        </w:rPr>
        <w:t xml:space="preserve"> </w:t>
      </w:r>
      <w:r>
        <w:rPr>
          <w:rFonts w:ascii="Times New Roman" w:eastAsia="Calibri" w:hAnsi="Times New Roman" w:cs="Times New Roman"/>
          <w:bCs/>
          <w:sz w:val="28"/>
          <w:szCs w:val="28"/>
        </w:rPr>
        <w:t xml:space="preserve">равных условий для всестороннего и гармоничного развития каждого ребенка, </w:t>
      </w:r>
      <w:r>
        <w:rPr>
          <w:rFonts w:ascii="Times New Roman" w:eastAsia="Times New Roman" w:hAnsi="Times New Roman" w:cs="Times New Roman"/>
          <w:sz w:val="28"/>
          <w:szCs w:val="28"/>
        </w:rPr>
        <w:t>создание развивающей образовательной среды, для позитивной социализации и индивидуализации детей, его личностного развития, развития инициативы и творческих способностей на основе сотрудничества со взрослыми и сверстниками и соответствующим дошкольному возрасту видам деятельности,</w:t>
      </w:r>
      <w:r w:rsidR="00BA5402">
        <w:rPr>
          <w:rFonts w:ascii="Times New Roman" w:eastAsia="Times New Roman" w:hAnsi="Times New Roman" w:cs="Times New Roman"/>
          <w:sz w:val="28"/>
          <w:szCs w:val="28"/>
        </w:rPr>
        <w:t xml:space="preserve"> </w:t>
      </w:r>
      <w:r>
        <w:rPr>
          <w:rFonts w:ascii="Times New Roman" w:eastAsia="Calibri" w:hAnsi="Times New Roman" w:cs="Times New Roman"/>
          <w:sz w:val="28"/>
          <w:szCs w:val="28"/>
        </w:rPr>
        <w:t>формирование у дошкольников предпосылок к учебной деятельности, создание условий для воспитания и образования детей с ОВЗ.</w:t>
      </w:r>
    </w:p>
    <w:p w:rsidR="008C5C0A" w:rsidRDefault="00CC617B">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Для работы с детьми с ОВЗ разработана и реализуется </w:t>
      </w:r>
      <w:r>
        <w:rPr>
          <w:rFonts w:ascii="Times New Roman" w:hAnsi="Times New Roman" w:cs="Times New Roman"/>
          <w:bCs/>
          <w:color w:val="000000"/>
          <w:sz w:val="28"/>
          <w:szCs w:val="28"/>
        </w:rPr>
        <w:t xml:space="preserve">адаптированная основная образовательная программа для детей с ТНР, разработанная на основе «Программы воспитания и обучения детей с фонетико-фонематическим недоразвитием речи» Г.А.Каше; Т.Б.Филичевой; Г.В.Чиркиной; и </w:t>
      </w:r>
      <w:r>
        <w:rPr>
          <w:rFonts w:ascii="Times New Roman" w:hAnsi="Times New Roman" w:cs="Times New Roman"/>
          <w:sz w:val="28"/>
          <w:szCs w:val="28"/>
        </w:rPr>
        <w:t>«Примерной адаптированной основной образовательной программы для детей с тяжелыми нарушениями речи (общим недоразвитием речи) с 3 до 7 лет» Н.В. Нищева.  Цель программы  - построение системы коррекционно – развивающей работы в логопедических группах для детей с общим недоразвитием речи в возрасте с 3 до 7 лет, предусматривающей взаимодействие и преемственность действий  всех специалистов дошкольного образовательного учреждения и родителей дошкольников.</w:t>
      </w:r>
    </w:p>
    <w:p w:rsidR="008C5C0A" w:rsidRDefault="00CC617B">
      <w:pPr>
        <w:spacing w:after="0" w:line="240" w:lineRule="auto"/>
        <w:ind w:firstLine="708"/>
        <w:jc w:val="both"/>
        <w:rPr>
          <w:rFonts w:ascii="Times New Roman" w:eastAsia="Calibri" w:hAnsi="Times New Roman" w:cs="Times New Roman"/>
          <w:sz w:val="28"/>
          <w:szCs w:val="28"/>
        </w:rPr>
      </w:pPr>
      <w:r>
        <w:rPr>
          <w:rFonts w:ascii="Times New Roman" w:eastAsia="Times New Roman" w:hAnsi="Times New Roman" w:cs="Times New Roman"/>
          <w:sz w:val="28"/>
          <w:szCs w:val="28"/>
        </w:rPr>
        <w:t xml:space="preserve">Также реализуется </w:t>
      </w:r>
      <w:r>
        <w:rPr>
          <w:rFonts w:ascii="Times New Roman" w:eastAsia="Times New Roman" w:hAnsi="Times New Roman" w:cs="Times New Roman"/>
          <w:bCs/>
          <w:color w:val="000000"/>
          <w:sz w:val="28"/>
          <w:szCs w:val="28"/>
        </w:rPr>
        <w:t xml:space="preserve">адаптированная основная образовательная программа для детей с задержкой психического развития. Целью данной программы является построение системы коррекционно – развивающей работы для детей с задержкой психического развития в возрасте от 4 до7лет, предусматривающей полную интеграцию действий всех специалистов дошкольного образовательного учреждения и родителей дошкольников. </w:t>
      </w:r>
    </w:p>
    <w:p w:rsidR="008C5C0A" w:rsidRDefault="00CC617B">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Для художественно-эстетического развития реализуется  парциальная программа И. Каплунова, И. Новоскольцева «Ладушки».</w:t>
      </w:r>
      <w:r>
        <w:rPr>
          <w:rFonts w:ascii="Times New Roman" w:eastAsia="Times New Roman" w:hAnsi="Times New Roman" w:cs="Times New Roman"/>
          <w:color w:val="000000"/>
          <w:sz w:val="28"/>
          <w:szCs w:val="28"/>
        </w:rPr>
        <w:t xml:space="preserve">Парциальная  программа «Ладушки» представляет собой оригинальную разработку системы музыкальных занятий с дошкольниками. Программа «Ладушки» представляет собой качественно разработанный оригинальный продукт, позволяющий эффективно осуществлять </w:t>
      </w:r>
      <w:r>
        <w:rPr>
          <w:rFonts w:ascii="Times New Roman" w:eastAsia="Times New Roman" w:hAnsi="Times New Roman" w:cs="Times New Roman"/>
          <w:color w:val="000000"/>
          <w:sz w:val="28"/>
          <w:szCs w:val="28"/>
        </w:rPr>
        <w:lastRenderedPageBreak/>
        <w:t>комплексное всестороннее музыкальное воспитание и развитие ребенка: от восприятия музыки к ее исполнительству, доступными дошкольнику средствами, и к творчеству.</w:t>
      </w:r>
    </w:p>
    <w:p w:rsidR="008C5C0A" w:rsidRDefault="00CC617B">
      <w:pPr>
        <w:spacing w:after="0" w:line="240" w:lineRule="auto"/>
        <w:ind w:firstLine="708"/>
        <w:jc w:val="both"/>
        <w:rPr>
          <w:rFonts w:ascii="Times New Roman" w:eastAsia="Calibri" w:hAnsi="Times New Roman" w:cs="Times New Roman"/>
          <w:sz w:val="28"/>
          <w:szCs w:val="28"/>
        </w:rPr>
      </w:pPr>
      <w:r>
        <w:rPr>
          <w:rFonts w:ascii="Times New Roman" w:eastAsia="Times New Roman" w:hAnsi="Times New Roman" w:cs="Times New Roman"/>
          <w:color w:val="000000"/>
          <w:sz w:val="28"/>
          <w:szCs w:val="28"/>
        </w:rPr>
        <w:t xml:space="preserve">    Данная программа разработана с учетом  основных принципов, требований к организации и содержанию различных видов музыкальной деятельности в ДОУ, а так же  возрастных особенностей детей. Программа разработана в соответствии с ФГОС. В программе сформулированы и конкретизированы задачи по музыкальному воспитанию для детей от 3-х до 7-ми лет. </w:t>
      </w:r>
    </w:p>
    <w:p w:rsidR="008C5C0A" w:rsidRDefault="00CC617B">
      <w:pPr>
        <w:spacing w:after="0" w:line="240" w:lineRule="auto"/>
        <w:ind w:firstLine="708"/>
        <w:jc w:val="both"/>
        <w:rPr>
          <w:rFonts w:ascii="Times New Roman" w:eastAsia="Calibri" w:hAnsi="Times New Roman" w:cs="Times New Roman"/>
          <w:sz w:val="28"/>
          <w:szCs w:val="28"/>
        </w:rPr>
      </w:pPr>
      <w:r>
        <w:rPr>
          <w:rFonts w:ascii="Times New Roman" w:eastAsia="Times New Roman" w:hAnsi="Times New Roman" w:cs="Times New Roman"/>
          <w:bCs/>
          <w:color w:val="000000"/>
          <w:sz w:val="28"/>
          <w:szCs w:val="28"/>
        </w:rPr>
        <w:t xml:space="preserve">По физическому развитию детей реализуются парциальная программа:  Г.Ю.Байкова «Физическое развитие 3-7 лет», и </w:t>
      </w:r>
      <w:r>
        <w:rPr>
          <w:rFonts w:ascii="Times New Roman" w:eastAsia="Times New Roman" w:hAnsi="Times New Roman" w:cs="Times New Roman"/>
          <w:bCs/>
          <w:sz w:val="28"/>
          <w:szCs w:val="28"/>
        </w:rPr>
        <w:t>В.Г. Алямовская «Здоровье». Программа направлена на</w:t>
      </w:r>
      <w:r>
        <w:rPr>
          <w:rFonts w:ascii="Times New Roman" w:eastAsia="Times New Roman" w:hAnsi="Times New Roman" w:cs="Times New Roman"/>
          <w:color w:val="000000"/>
          <w:sz w:val="28"/>
          <w:szCs w:val="28"/>
        </w:rPr>
        <w:t xml:space="preserve"> воспитание дошкольника физически здорового, разносторонне развитого, инициативного и раскрепощенного, с чувством собственного достоинства. </w:t>
      </w:r>
    </w:p>
    <w:p w:rsidR="008C5C0A" w:rsidRDefault="00CC617B">
      <w:pPr>
        <w:spacing w:after="0" w:line="240" w:lineRule="auto"/>
        <w:ind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ДОУ разработан учебный график, в котором определена учебная нагрузка, каникулы, количество образовательной деятельности  согласно  СанПиН  2.4.1.3049-13  «Санитарно-эпидемиологические требования к устройству, содержанию и организации режима работы дошкольных образовательных организаций». </w:t>
      </w:r>
    </w:p>
    <w:p w:rsidR="008C5C0A" w:rsidRDefault="00CC617B">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 xml:space="preserve">Учебный процесс  также  регламентируется  расписанием  образовательной деятельности по возрастам, утвержденным заведующим ДОУ и согласованном на педагогическом совете. </w:t>
      </w:r>
    </w:p>
    <w:p w:rsidR="008C5C0A" w:rsidRDefault="00CC617B">
      <w:pPr>
        <w:spacing w:after="0" w:line="240" w:lineRule="auto"/>
        <w:ind w:firstLine="708"/>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В дошкольном учреждении разработано комплексно-тематическое планирование, которое представляет собой систему недельных тематических мероприятий с обязательным итоговым мероприятием. Вся образовательная работа с детьми строится на игровом принципе с включением проблемного и развивающего обучения.</w:t>
      </w:r>
    </w:p>
    <w:p w:rsidR="008C5C0A" w:rsidRDefault="00CC617B">
      <w:pPr>
        <w:spacing w:after="0" w:line="24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насто</w:t>
      </w:r>
      <w:r w:rsidR="00025A01">
        <w:rPr>
          <w:rFonts w:ascii="Times New Roman" w:eastAsia="Times New Roman" w:hAnsi="Times New Roman" w:cs="Times New Roman"/>
          <w:sz w:val="28"/>
          <w:szCs w:val="28"/>
        </w:rPr>
        <w:t>ящее время в ДОУ функционирует 8</w:t>
      </w:r>
      <w:r>
        <w:rPr>
          <w:rFonts w:ascii="Times New Roman" w:eastAsia="Times New Roman" w:hAnsi="Times New Roman" w:cs="Times New Roman"/>
          <w:sz w:val="28"/>
          <w:szCs w:val="28"/>
        </w:rPr>
        <w:t xml:space="preserve"> г</w:t>
      </w:r>
      <w:r w:rsidR="00025A01">
        <w:rPr>
          <w:rFonts w:ascii="Times New Roman" w:eastAsia="Times New Roman" w:hAnsi="Times New Roman" w:cs="Times New Roman"/>
          <w:sz w:val="28"/>
          <w:szCs w:val="28"/>
        </w:rPr>
        <w:t>рупп, возраст воспитанников от 1,5 до 7 лет.</w:t>
      </w:r>
    </w:p>
    <w:p w:rsidR="00025A01" w:rsidRDefault="00CC617B" w:rsidP="00025A01">
      <w:pPr>
        <w:spacing w:after="0" w:line="240" w:lineRule="auto"/>
        <w:jc w:val="both"/>
        <w:rPr>
          <w:rFonts w:ascii="Times New Roman" w:eastAsia="Times New Roman" w:hAnsi="Times New Roman"/>
          <w:sz w:val="28"/>
          <w:szCs w:val="28"/>
        </w:rPr>
      </w:pPr>
      <w:r>
        <w:rPr>
          <w:rFonts w:ascii="Times New Roman" w:eastAsia="Times New Roman" w:hAnsi="Times New Roman"/>
          <w:b/>
          <w:sz w:val="28"/>
          <w:szCs w:val="28"/>
        </w:rPr>
        <w:t xml:space="preserve">Вывод:  </w:t>
      </w:r>
      <w:r>
        <w:rPr>
          <w:rFonts w:ascii="Times New Roman" w:eastAsia="Times New Roman" w:hAnsi="Times New Roman"/>
          <w:sz w:val="28"/>
          <w:szCs w:val="28"/>
        </w:rPr>
        <w:t>Образовательный процесс в детском саду организован в соответствии с государственной политикой в сфере образования, федерального государственного образовательного стандарта дошкольного образования, образовательными прог</w:t>
      </w:r>
      <w:r w:rsidR="00025A01">
        <w:rPr>
          <w:rFonts w:ascii="Times New Roman" w:eastAsia="Times New Roman" w:hAnsi="Times New Roman"/>
          <w:sz w:val="28"/>
          <w:szCs w:val="28"/>
        </w:rPr>
        <w:t>раммами дошкольного образования</w:t>
      </w:r>
      <w:r>
        <w:rPr>
          <w:rFonts w:ascii="Times New Roman" w:eastAsia="Times New Roman" w:hAnsi="Times New Roman"/>
          <w:sz w:val="28"/>
          <w:szCs w:val="28"/>
        </w:rPr>
        <w:t xml:space="preserve">. </w:t>
      </w:r>
    </w:p>
    <w:p w:rsidR="00025A01" w:rsidRDefault="00025A01" w:rsidP="00025A01">
      <w:pPr>
        <w:spacing w:after="0" w:line="240" w:lineRule="auto"/>
        <w:jc w:val="both"/>
        <w:rPr>
          <w:rFonts w:ascii="Times New Roman" w:eastAsia="Times New Roman" w:hAnsi="Times New Roman"/>
          <w:sz w:val="28"/>
          <w:szCs w:val="28"/>
        </w:rPr>
      </w:pPr>
    </w:p>
    <w:p w:rsidR="008C5C0A" w:rsidRDefault="00CC617B">
      <w:pPr>
        <w:pStyle w:val="aa"/>
        <w:numPr>
          <w:ilvl w:val="1"/>
          <w:numId w:val="5"/>
        </w:numPr>
        <w:spacing w:after="0" w:line="100" w:lineRule="atLeast"/>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Организация учебного процесса в ДОУ</w:t>
      </w:r>
    </w:p>
    <w:p w:rsidR="008C5C0A" w:rsidRDefault="00CC617B">
      <w:pPr>
        <w:spacing w:after="0" w:line="100" w:lineRule="atLeast"/>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организации образовательного процесса отмечается гибкость, ориентированность на возрастные и  индивидуальные особенности детей, что позволяет осуществлять личностно - ориентированный подход к детям. Содержание образовательной работы соответствует требованиям социального заказа (родителей), обеспечивает обогащенное развитие детей за счет использования реализуемых в ДОУ программ. Организация жизни детей в детском саду, предусматривает формирование необходимых представлений, жизненно важных умений и навыков в процессе воспитания и обучения в повседневной жизни.</w:t>
      </w:r>
    </w:p>
    <w:p w:rsidR="008C5C0A" w:rsidRDefault="00CC617B">
      <w:pPr>
        <w:spacing w:after="0" w:line="240" w:lineRule="auto"/>
        <w:ind w:firstLine="709"/>
        <w:jc w:val="both"/>
        <w:rPr>
          <w:rFonts w:ascii="Times New Roman" w:eastAsia="Calibri" w:hAnsi="Times New Roman" w:cs="Times New Roman"/>
          <w:sz w:val="28"/>
          <w:szCs w:val="28"/>
        </w:rPr>
      </w:pPr>
      <w:r>
        <w:rPr>
          <w:rFonts w:ascii="Times New Roman" w:eastAsia="Times New Roman" w:hAnsi="Times New Roman"/>
          <w:sz w:val="28"/>
          <w:szCs w:val="28"/>
        </w:rPr>
        <w:t xml:space="preserve">Образовательный процесс в ДОУ строится на основе режима дня, который включает в себя необходимые режимные моменты и устанавливает распорядок бодрствования  и сна, приема пищи, гигиенических и оздоровительных процедур, </w:t>
      </w:r>
      <w:r>
        <w:rPr>
          <w:rFonts w:ascii="Times New Roman" w:eastAsia="Times New Roman" w:hAnsi="Times New Roman"/>
          <w:sz w:val="28"/>
          <w:szCs w:val="28"/>
        </w:rPr>
        <w:lastRenderedPageBreak/>
        <w:t xml:space="preserve">организацию непрерывной образовательной деятельности, совместной деятельности, прогулок и самостоятельной деятельности воспитанников. В режиме работы ДОУ предусмотрены зимние и летние каникулы. Во время каникул проводятся занятия эстетического и оздоровительного цикла, а также увеличивается продолжительность прогулок. </w:t>
      </w:r>
      <w:r>
        <w:rPr>
          <w:rFonts w:ascii="Times New Roman" w:eastAsia="Calibri" w:hAnsi="Times New Roman" w:cs="Times New Roman"/>
          <w:sz w:val="28"/>
          <w:szCs w:val="28"/>
        </w:rPr>
        <w:t xml:space="preserve">Все мероприятия культурно-досуговой деятельности проводятся ежемесячно согласно программе и годовому плану, с учетом интересов детей и не в ущерб другим видам  детской деятельности. </w:t>
      </w:r>
    </w:p>
    <w:p w:rsidR="008C5C0A" w:rsidRDefault="00CC617B">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Максимально допустимый объем образовательной нагрузки </w:t>
      </w:r>
      <w:r>
        <w:rPr>
          <w:rFonts w:ascii="Times New Roman" w:eastAsia="Calibri" w:hAnsi="Times New Roman" w:cs="Times New Roman"/>
          <w:sz w:val="28"/>
          <w:szCs w:val="28"/>
        </w:rPr>
        <w:t xml:space="preserve">соответствует СанПиН 2.4.1.3049-13 (с изменениями от 27.08.2015г.) раздел 11 пункт 11.9, 11.11:  </w:t>
      </w:r>
      <w:r>
        <w:rPr>
          <w:rFonts w:ascii="Times New Roman" w:eastAsia="Times New Roman" w:hAnsi="Times New Roman" w:cs="Times New Roman"/>
          <w:sz w:val="28"/>
          <w:szCs w:val="28"/>
        </w:rPr>
        <w:t xml:space="preserve"> в первой половине дня в младшей и средней группах не превышает 30 и 40 минут соответственно, а в старшей и подготовительной - 45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 </w:t>
      </w:r>
    </w:p>
    <w:p w:rsidR="008C5C0A" w:rsidRDefault="00CC617B">
      <w:pPr>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Проектирование  педагогического процесса осуществляется на основе эффективных технологий,  методов и форм работы с детьми, соответствующих их возрастным и индивидуальным особенностям и на основе комплексно-тематического планирования, с соблюдением баланса между обучением и свободной игрой детей. Использование современных педагогических технологий (проектной, игровой, ИКТ и т.д.) в дошкольном образовании как одного из методов интегративного обучения дошкольников, позволило значительно повысить самостоятельную активность детей, развивать творческое мышление, умение детей самостоятельно, разными способами находить информацию об интересующем предмете или явлении и использовать эти знания для создания новых объектов действительности. А также, делает образовательную систему ДОУ, открытой для активного участия родителей. </w:t>
      </w:r>
    </w:p>
    <w:p w:rsidR="008C5C0A" w:rsidRDefault="00CC617B">
      <w:pPr>
        <w:spacing w:after="0" w:line="240" w:lineRule="auto"/>
        <w:ind w:firstLine="540"/>
        <w:jc w:val="both"/>
        <w:rPr>
          <w:rFonts w:ascii="Times New Roman" w:eastAsia="SimSun" w:hAnsi="Times New Roman" w:cs="Times New Roman"/>
          <w:color w:val="00000A"/>
          <w:sz w:val="28"/>
          <w:szCs w:val="28"/>
        </w:rPr>
      </w:pPr>
      <w:r>
        <w:rPr>
          <w:rFonts w:ascii="Times New Roman" w:eastAsia="SimSun" w:hAnsi="Times New Roman" w:cs="Times New Roman"/>
          <w:color w:val="000000"/>
          <w:sz w:val="28"/>
          <w:szCs w:val="28"/>
        </w:rPr>
        <w:t>Содержание образования реализуется через совместную деятельность ребенка со взрослым (в том числе, в ходе режимных моментов, включая индивидуальную работу с детьми и непосредственно образовательную деятельность) и самостоятельную деятельность детей. Исключительное значение придается игре как основной форме работы с детьми дошкольного возраста и ведущему виду детской деятельности. Педагогами используются ИКТ в работе с детьми, которые направлены на осуществление личностно – ориентированного обучения с учетом индивидуальных особенностей.</w:t>
      </w:r>
    </w:p>
    <w:p w:rsidR="008C5C0A" w:rsidRDefault="00CC617B">
      <w:pPr>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В каждой возрастной группе созданы условия для самостоятельного, активного и целенаправленного действия детей во всех видах деятельности. Они содержат разнообразные материалы для развивающих игр и занятий. Организация и расположение предметов развивающей среды отвечает возрастным особенностям и потребностям детей. Расположение мебели, игрового и другого оборудования отвечает требованиям безопасности, СанПиН, что позволяет воспитанникам свободно передвигаться.  В каждой возрастной группе имеется необходимый инвентарь для физическо</w:t>
      </w:r>
      <w:r w:rsidR="00BA5402">
        <w:rPr>
          <w:rFonts w:ascii="Times New Roman" w:eastAsia="Calibri" w:hAnsi="Times New Roman" w:cs="Times New Roman"/>
          <w:sz w:val="28"/>
          <w:szCs w:val="28"/>
        </w:rPr>
        <w:t>й</w:t>
      </w:r>
      <w:r>
        <w:rPr>
          <w:rFonts w:ascii="Times New Roman" w:eastAsia="Calibri" w:hAnsi="Times New Roman" w:cs="Times New Roman"/>
          <w:sz w:val="28"/>
          <w:szCs w:val="28"/>
        </w:rPr>
        <w:t xml:space="preserve"> активности. Организация предметно-развивающей среды в различных возрастных группах имеет свои отличительные признаки.</w:t>
      </w:r>
    </w:p>
    <w:p w:rsidR="008C5C0A" w:rsidRDefault="00CC617B">
      <w:pPr>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начале учебного года проводится смотр развивающей предметно-пространственной  среды в каждой возрастной группе, с целью подготовки </w:t>
      </w:r>
      <w:r>
        <w:rPr>
          <w:rFonts w:ascii="Times New Roman" w:eastAsia="Calibri" w:hAnsi="Times New Roman" w:cs="Times New Roman"/>
          <w:sz w:val="28"/>
          <w:szCs w:val="28"/>
        </w:rPr>
        <w:lastRenderedPageBreak/>
        <w:t>дошкольного учреждения к началу учебного года, с учетом определенных критериев. По результатам смотра педагогам даются рекомендации по выявленным недостаткам.</w:t>
      </w:r>
    </w:p>
    <w:p w:rsidR="008C5C0A" w:rsidRDefault="0006605A">
      <w:pPr>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В 202</w:t>
      </w:r>
      <w:r w:rsidR="00BA5402">
        <w:rPr>
          <w:rFonts w:ascii="Times New Roman" w:eastAsia="Calibri" w:hAnsi="Times New Roman" w:cs="Times New Roman"/>
          <w:sz w:val="28"/>
          <w:szCs w:val="28"/>
        </w:rPr>
        <w:t>5</w:t>
      </w:r>
      <w:r w:rsidR="00CC617B">
        <w:rPr>
          <w:rFonts w:ascii="Times New Roman" w:eastAsia="Calibri" w:hAnsi="Times New Roman" w:cs="Times New Roman"/>
          <w:sz w:val="28"/>
          <w:szCs w:val="28"/>
        </w:rPr>
        <w:t xml:space="preserve">году дошкольное учреждение проходило независимую оценку качества условий оказания услуг,  по результатам проверки были выявлены  недостатки. Был составлен план работы по устранению недостатков выявленных в ходе проверки. На данный момент  некоторые недостатки уже  устранены: сайт образовательного учреждения приведен в соответствие с нормативно-правовыми актами, приобретены стенды для размещения полной и доступной информации для родителей. Осталось привести в соответствие организация комфортных условий предоставления услуг и созданию  доступных услуг для инвалидов. </w:t>
      </w:r>
    </w:p>
    <w:p w:rsidR="00E375F1" w:rsidRDefault="00CC617B">
      <w:pPr>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b/>
          <w:sz w:val="28"/>
          <w:szCs w:val="28"/>
        </w:rPr>
        <w:t>Вывод:</w:t>
      </w:r>
      <w:r>
        <w:rPr>
          <w:rFonts w:ascii="Times New Roman" w:eastAsia="Calibri" w:hAnsi="Times New Roman" w:cs="Times New Roman"/>
          <w:sz w:val="28"/>
          <w:szCs w:val="28"/>
        </w:rPr>
        <w:t xml:space="preserve">  В дошкольном учреждении создаются необходимые условия для всестороннего развития ребенка. </w:t>
      </w:r>
    </w:p>
    <w:p w:rsidR="008C5C0A" w:rsidRDefault="00CC617B">
      <w:pPr>
        <w:spacing w:after="0" w:line="240" w:lineRule="auto"/>
        <w:ind w:firstLine="36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Содержание и качество подготовки воспитанников</w:t>
      </w:r>
    </w:p>
    <w:p w:rsidR="008C5C0A" w:rsidRDefault="00CC617B">
      <w:pPr>
        <w:spacing w:after="0" w:line="240" w:lineRule="auto"/>
        <w:ind w:firstLine="708"/>
        <w:jc w:val="both"/>
        <w:rPr>
          <w:rFonts w:ascii="Times New Roman" w:eastAsia="Times New Roman" w:hAnsi="Times New Roman"/>
          <w:sz w:val="28"/>
          <w:szCs w:val="28"/>
        </w:rPr>
      </w:pPr>
      <w:r>
        <w:rPr>
          <w:rFonts w:ascii="Times New Roman" w:hAnsi="Times New Roman"/>
          <w:sz w:val="28"/>
          <w:szCs w:val="28"/>
        </w:rPr>
        <w:t>Реализация образовательной программы предполагает оценку индивидуального развития детей. Такая оценка производится педагогами в рамках педагогической диагностики в соответствии с Федеральным государственным образовательным стандартом дошкольного образования. Приказ Минобрнауки России от 17 октября 2013г.№1155, п.3.2.3.</w:t>
      </w:r>
    </w:p>
    <w:p w:rsidR="008C5C0A" w:rsidRPr="00FC7695" w:rsidRDefault="00CC617B" w:rsidP="00FC7695">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Педагогическая диагностика (мониторинг) проводится 2 раза в учебном году, в сентябре и мае. Система педагогической диагностики (мониторинга</w:t>
      </w:r>
      <w:r w:rsidR="00BA5402">
        <w:rPr>
          <w:rFonts w:ascii="Times New Roman" w:eastAsia="Times New Roman" w:hAnsi="Times New Roman"/>
          <w:sz w:val="28"/>
          <w:szCs w:val="28"/>
        </w:rPr>
        <w:t xml:space="preserve">) осуществляется в соответствии с ФГОС ДО и обеспечивает  </w:t>
      </w:r>
      <w:r>
        <w:rPr>
          <w:rFonts w:ascii="Times New Roman" w:eastAsia="Times New Roman" w:hAnsi="Times New Roman"/>
          <w:sz w:val="28"/>
          <w:szCs w:val="28"/>
        </w:rPr>
        <w:t>комплексный подход к оценке индивидуальных достижений детей, позволяет осуществлять оценку динамики их достижений в соответствии с реализуемой программой дошкольного образования. Разработаны диагностические карты освоения основной образовательной программы в каждой возрастной группе. В процессе проведения используются следующие методы: наблюдение за детьми в повседневной жизни, в процессе непосредственной образовательной деятельности; анализ продуктов детской деятельности; беседы; игровые ситуации. Диагностика оценивается тремя уровнями: низкий, средний, высокий.</w:t>
      </w:r>
    </w:p>
    <w:p w:rsidR="008C5C0A" w:rsidRDefault="008C5C0A">
      <w:pPr>
        <w:spacing w:after="0" w:line="100" w:lineRule="atLeast"/>
        <w:ind w:firstLine="708"/>
        <w:jc w:val="both"/>
        <w:rPr>
          <w:rFonts w:ascii="Times New Roman" w:eastAsia="Times New Roman" w:hAnsi="Times New Roman" w:cs="Times New Roman"/>
          <w:b/>
          <w:sz w:val="28"/>
          <w:szCs w:val="28"/>
        </w:rPr>
      </w:pPr>
    </w:p>
    <w:p w:rsidR="008C5C0A" w:rsidRDefault="00CC617B">
      <w:pPr>
        <w:spacing w:after="0" w:line="240" w:lineRule="auto"/>
        <w:ind w:firstLine="70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Однако если провести сравнительный анализ среди показателей на конец учебного года остаются высокий и средний уровни по образовательным областям «Познавательное развитие», «Социально-коммуникативное», «Художественно-эстетическое развитие» педагогам следует уделить внимание на обучающихся с низким уровнем по образовательным областям. Запланировать  индивидуальную работу, обратить внимание  на тех детей которые нуждаются в помощи специалистов.  Педагогам совместно со специалистами разработать план индивидуальной помощи ребенку.</w:t>
      </w:r>
    </w:p>
    <w:p w:rsidR="008C5C0A" w:rsidRDefault="00CC617B">
      <w:pPr>
        <w:spacing w:after="0" w:line="240" w:lineRule="auto"/>
        <w:ind w:firstLine="70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Улучшились показатели по физическому развитию, так как были пересмотрены критерии оценивания. В старшем возрасте добавлены два показателя (бросок набивного мяча, поднимание туловища); в младшем возрасте добавлен один показатель (наклоны вперед с гимнастической скамейки. </w:t>
      </w:r>
    </w:p>
    <w:p w:rsidR="008C5C0A" w:rsidRDefault="00CC617B">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Анализ посещения  занятий  показывает, что педагоги  недостаточно внимание уделяют речевому развитию. Западает развитие связной речи, умению составлять </w:t>
      </w:r>
      <w:r>
        <w:rPr>
          <w:rFonts w:ascii="Times New Roman" w:eastAsia="Times New Roman" w:hAnsi="Times New Roman" w:cs="Times New Roman"/>
          <w:bCs/>
          <w:sz w:val="28"/>
          <w:szCs w:val="28"/>
        </w:rPr>
        <w:lastRenderedPageBreak/>
        <w:t>рассказы по сюжетным картинам, работа со словом. В следующем учебном году следует пристальное внимание уделить речевому развитию.</w:t>
      </w:r>
      <w:r w:rsidR="00BA5402">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Разработать ряд семинаров, консультаций в данном направлении, запланировать открытые просмотры образовательной деятельности. Учителю – логопеду провести мастер-класс по формированию звуковой культуры речи.</w:t>
      </w:r>
    </w:p>
    <w:p w:rsidR="008C5C0A" w:rsidRDefault="00CC617B">
      <w:pPr>
        <w:spacing w:after="0" w:line="100" w:lineRule="atLeast"/>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оценка развития детей подготовительной группы</w:t>
      </w:r>
    </w:p>
    <w:p w:rsidR="008C5C0A" w:rsidRDefault="00CC617B">
      <w:pPr>
        <w:spacing w:after="0" w:line="240" w:lineRule="auto"/>
        <w:ind w:firstLine="70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На современном этапе дошкольного  образования и требований, выдвигаемых школой перед первоклассником, акцент со знаний, умений и навыков переносится на формирование общей культуры, развитие качеств, формирование предпосылок учебной деятельности, обеспечивающих социальную успешность. </w:t>
      </w:r>
    </w:p>
    <w:p w:rsidR="008C5C0A" w:rsidRDefault="00CC617B">
      <w:pPr>
        <w:spacing w:after="0" w:line="100" w:lineRule="atLeast"/>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Результаты усвоения образовательной программы детей подготовительной группы.</w:t>
      </w:r>
    </w:p>
    <w:p w:rsidR="008C5C0A" w:rsidRDefault="008C5C0A">
      <w:pPr>
        <w:spacing w:after="0" w:line="100" w:lineRule="atLeast"/>
        <w:jc w:val="both"/>
        <w:rPr>
          <w:rFonts w:ascii="Times New Roman" w:eastAsia="Times New Roman" w:hAnsi="Times New Roman" w:cs="Times New Roman"/>
          <w:b/>
          <w:sz w:val="28"/>
          <w:szCs w:val="28"/>
        </w:rPr>
      </w:pPr>
    </w:p>
    <w:p w:rsidR="008C5C0A" w:rsidRDefault="00CC617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целом можно сказать о достаточно хорошем уровне подготовке детей к обучению в школе. Работа велась в следующих форматах: подгрупповые и индивидуальные занятия. </w:t>
      </w:r>
      <w:r>
        <w:rPr>
          <w:rFonts w:ascii="Times New Roman" w:eastAsia="Times New Roman" w:hAnsi="Times New Roman" w:cs="Times New Roman"/>
          <w:sz w:val="28"/>
          <w:szCs w:val="28"/>
        </w:rPr>
        <w:t>В процессе занятий решались</w:t>
      </w:r>
      <w:r w:rsidR="00BA540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следующие задачи:</w:t>
      </w:r>
      <w:r w:rsidR="00BA540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развитие психических процессов у детей, совершенствование памяти, внимания, восприятия, а также развитие моторики;</w:t>
      </w:r>
      <w:r w:rsidR="00BA540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развитие коммуникативных навыков;</w:t>
      </w:r>
      <w:r w:rsidR="00BA540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развитие эмоциональной сферы;</w:t>
      </w:r>
      <w:r w:rsidR="00BA540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психологическая подготовка к школе.</w:t>
      </w:r>
    </w:p>
    <w:p w:rsidR="008C5C0A" w:rsidRDefault="00CC617B">
      <w:pPr>
        <w:spacing w:after="0" w:line="240" w:lineRule="auto"/>
        <w:ind w:firstLine="35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Работа с детьми по развитию и коррекции познавательной сферы осуществлялась по программе коррекционно-развивающих занятий для детей дошкольного возраста В.Л. Шарохина «Коррекционно-развивающие занятия в средней, старшей группе», а также по программе подготовки детей 6-7 лет к обучению в школе «Коррекционно-развивающие занятия в подготовительной группе, Л.И.Катаева», Арцишевская </w:t>
      </w:r>
      <w:r>
        <w:rPr>
          <w:rFonts w:ascii="Times New Roman" w:eastAsia="Calibri" w:hAnsi="Times New Roman" w:cs="Times New Roman"/>
          <w:i/>
          <w:sz w:val="28"/>
          <w:szCs w:val="28"/>
        </w:rPr>
        <w:t>«Тренинг для будущих первоклассников».</w:t>
      </w:r>
      <w:r>
        <w:rPr>
          <w:rFonts w:ascii="Times New Roman" w:eastAsia="Calibri" w:hAnsi="Times New Roman" w:cs="Times New Roman"/>
          <w:sz w:val="28"/>
          <w:szCs w:val="28"/>
        </w:rPr>
        <w:t xml:space="preserve"> Цель данных занятий, совершенствование уровня развития познавательных психических процессов у детей, их коррекция и развитие, а также подготовка к обучению в школе.</w:t>
      </w:r>
    </w:p>
    <w:p w:rsidR="008C5C0A" w:rsidRDefault="00CC617B">
      <w:pPr>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rPr>
        <w:t>В целом можно говорить о достаточно хорошем уровне подготовке детей к обучению в  школе.</w:t>
      </w:r>
    </w:p>
    <w:p w:rsidR="008C5C0A" w:rsidRDefault="00CC617B">
      <w:pPr>
        <w:spacing w:after="0" w:line="100" w:lineRule="atLeast"/>
        <w:ind w:left="36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Анализ и оценка коррекционной работы</w:t>
      </w:r>
    </w:p>
    <w:p w:rsidR="008C5C0A" w:rsidRDefault="00CC61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дошкольной образовательной организации обеспечивается комплексное психолого-педагогическое сопровождение детей ОВЗ на протяжении всего образовательного периода.</w:t>
      </w:r>
    </w:p>
    <w:p w:rsidR="008C5C0A" w:rsidRDefault="00CC617B">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Коррекционно-развивающая работа педагога-психолога осуществлялась с использованием коррекционно-развивающих и психопрофилактических программ:</w:t>
      </w:r>
    </w:p>
    <w:p w:rsidR="008C5C0A" w:rsidRDefault="00CC617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Программа «Занятия для адаптации детей к условиям детского сада». А.С. Ронжина</w:t>
      </w:r>
    </w:p>
    <w:p w:rsidR="008C5C0A" w:rsidRDefault="00CC617B">
      <w:pPr>
        <w:spacing w:after="0" w:line="240" w:lineRule="auto"/>
        <w:jc w:val="both"/>
        <w:rPr>
          <w:rFonts w:ascii="Times New Roman" w:eastAsia="Times New Roman" w:hAnsi="Times New Roman" w:cs="Times New Roman"/>
          <w:sz w:val="28"/>
          <w:szCs w:val="28"/>
        </w:rPr>
      </w:pPr>
      <w:r>
        <w:rPr>
          <w:rFonts w:ascii="Times New Roman" w:eastAsia="Calibri" w:hAnsi="Times New Roman" w:cs="Times New Roman"/>
          <w:sz w:val="28"/>
          <w:szCs w:val="28"/>
        </w:rPr>
        <w:t xml:space="preserve">- </w:t>
      </w:r>
      <w:r>
        <w:rPr>
          <w:rFonts w:ascii="Times New Roman" w:eastAsia="Times New Roman" w:hAnsi="Times New Roman" w:cs="Times New Roman"/>
          <w:sz w:val="28"/>
          <w:szCs w:val="28"/>
        </w:rPr>
        <w:t>Коррекционно</w:t>
      </w:r>
      <w:r w:rsidR="00BA5402">
        <w:rPr>
          <w:rFonts w:ascii="Times New Roman" w:eastAsia="Times New Roman" w:hAnsi="Times New Roman" w:cs="Times New Roman"/>
          <w:sz w:val="28"/>
          <w:szCs w:val="28"/>
        </w:rPr>
        <w:t xml:space="preserve">-развивающие занятия </w:t>
      </w:r>
      <w:r>
        <w:rPr>
          <w:rFonts w:ascii="Times New Roman" w:eastAsia="Times New Roman" w:hAnsi="Times New Roman" w:cs="Times New Roman"/>
          <w:sz w:val="28"/>
          <w:szCs w:val="28"/>
        </w:rPr>
        <w:t>для детей средней, старшей групп по программе  В.Л. Шарохиной</w:t>
      </w:r>
    </w:p>
    <w:p w:rsidR="008C5C0A" w:rsidRDefault="00CC617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Коррекционно-развивающие занятия для детей подготовительной группы по программе Л. Катаевой, В.Л. Шарохиной.</w:t>
      </w:r>
    </w:p>
    <w:p w:rsidR="008C5C0A" w:rsidRDefault="00CC617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-Психологический тренинг для будущих первоклассников,  Арцишевская И.Л.</w:t>
      </w:r>
    </w:p>
    <w:p w:rsidR="008C5C0A" w:rsidRDefault="00CC617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Программа занятий для развития у детей эмоциональной сферы «Удивляюсь, злюсь, боюсь, хвастаюсь и радуюсь», Крюкова С.В., Слободяник Н.П.</w:t>
      </w:r>
    </w:p>
    <w:p w:rsidR="008C5C0A" w:rsidRDefault="00CC617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Развитие эмоциональной сферы, работа с проблемными детьми. Коррекционно-развивающие занятия для детей старшего дошкольного возраста,  Алябьева Е.А.</w:t>
      </w:r>
    </w:p>
    <w:p w:rsidR="008C5C0A" w:rsidRDefault="00CC617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Программа воспитания и обучения дошкольников с интеллектуальной недостаточностью. Методическое пособие. Баряева Л.Б., Гаврилушкина О.П.</w:t>
      </w:r>
    </w:p>
    <w:p w:rsidR="008C5C0A" w:rsidRDefault="00CC617B">
      <w:pPr>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sz w:val="28"/>
          <w:szCs w:val="28"/>
        </w:rPr>
        <w:t xml:space="preserve">- Программа </w:t>
      </w:r>
      <w:r>
        <w:rPr>
          <w:rFonts w:ascii="Times New Roman" w:eastAsia="Calibri" w:hAnsi="Times New Roman" w:cs="Times New Roman"/>
          <w:sz w:val="28"/>
          <w:szCs w:val="28"/>
        </w:rPr>
        <w:t>Адаптированной примерной основной образовательной Программы для дошкольников с тяжелыми нарушениями речи./ Под ред. Проф. Л.В.Лопатиной</w:t>
      </w:r>
    </w:p>
    <w:p w:rsidR="008C5C0A" w:rsidRDefault="00CC617B">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 целью предупреждения возможных отклонений в развитии детей,  в связи с их переходом на новую возрастную ступень, велась психологическая профилактическая работа. Деятельность по данному направлению включает </w:t>
      </w:r>
      <w:r>
        <w:rPr>
          <w:rFonts w:ascii="Times New Roman" w:eastAsia="Calibri" w:hAnsi="Times New Roman" w:cs="Times New Roman"/>
          <w:b/>
          <w:sz w:val="28"/>
          <w:szCs w:val="28"/>
        </w:rPr>
        <w:t>работу по адаптации детей к ДОУ.</w:t>
      </w:r>
    </w:p>
    <w:p w:rsidR="008C5C0A" w:rsidRDefault="00CC617B">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В соответствии с планом работы проводилось психолого-педагогическое наблюдение за детьми в адаптационный период. В период с сентября по декабрь месяц в детском саду проходил адаптационный период вновь поступивших детей, так и посещающих дошкольное учреждение.</w:t>
      </w:r>
    </w:p>
    <w:p w:rsidR="008C5C0A" w:rsidRDefault="00CC617B">
      <w:pPr>
        <w:spacing w:after="0" w:line="24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 мере поступления детей, выявлялась степень их адаптации. Для  каждого ребенка заводился адаптационный лист, в котором отмечалось: </w:t>
      </w:r>
    </w:p>
    <w:p w:rsidR="008C5C0A" w:rsidRDefault="00CC617B">
      <w:pPr>
        <w:pStyle w:val="aa"/>
        <w:numPr>
          <w:ilvl w:val="0"/>
          <w:numId w:val="17"/>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эмоциональное состояние ребёнка (настроение);</w:t>
      </w:r>
    </w:p>
    <w:p w:rsidR="008C5C0A" w:rsidRDefault="00CC617B">
      <w:pPr>
        <w:pStyle w:val="aa"/>
        <w:numPr>
          <w:ilvl w:val="0"/>
          <w:numId w:val="17"/>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качество сна и питания; </w:t>
      </w:r>
    </w:p>
    <w:p w:rsidR="008C5C0A" w:rsidRDefault="00CC617B">
      <w:pPr>
        <w:pStyle w:val="aa"/>
        <w:numPr>
          <w:ilvl w:val="0"/>
          <w:numId w:val="17"/>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социальные контакты (общение с детьми и со взрослыми).</w:t>
      </w:r>
    </w:p>
    <w:p w:rsidR="008C5C0A" w:rsidRDefault="00CC617B">
      <w:pPr>
        <w:spacing w:after="0" w:line="24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полученных показателей можно сделать  вывод о степени адаптации ребенка к детскому саду. Получены резуль</w:t>
      </w:r>
      <w:r w:rsidR="00E375F1">
        <w:rPr>
          <w:rFonts w:ascii="Times New Roman" w:eastAsia="Times New Roman" w:hAnsi="Times New Roman" w:cs="Times New Roman"/>
          <w:sz w:val="28"/>
          <w:szCs w:val="28"/>
        </w:rPr>
        <w:t xml:space="preserve">таты: из </w:t>
      </w:r>
      <w:r w:rsidR="00BA5402">
        <w:rPr>
          <w:rFonts w:ascii="Times New Roman" w:eastAsia="Times New Roman" w:hAnsi="Times New Roman" w:cs="Times New Roman"/>
          <w:sz w:val="28"/>
          <w:szCs w:val="28"/>
        </w:rPr>
        <w:t>27</w:t>
      </w:r>
      <w:r w:rsidR="00E375F1">
        <w:rPr>
          <w:rFonts w:ascii="Times New Roman" w:eastAsia="Times New Roman" w:hAnsi="Times New Roman" w:cs="Times New Roman"/>
          <w:sz w:val="28"/>
          <w:szCs w:val="28"/>
        </w:rPr>
        <w:t xml:space="preserve"> детей (на 31.12.202</w:t>
      </w:r>
      <w:r w:rsidR="00BA5402">
        <w:rPr>
          <w:rFonts w:ascii="Times New Roman" w:eastAsia="Times New Roman" w:hAnsi="Times New Roman" w:cs="Times New Roman"/>
          <w:sz w:val="28"/>
          <w:szCs w:val="28"/>
        </w:rPr>
        <w:t>5</w:t>
      </w:r>
      <w:r>
        <w:rPr>
          <w:rFonts w:ascii="Times New Roman" w:eastAsia="Times New Roman" w:hAnsi="Times New Roman" w:cs="Times New Roman"/>
          <w:sz w:val="28"/>
          <w:szCs w:val="28"/>
        </w:rPr>
        <w:t>г.), закончилась адаптация у 27 человек:</w:t>
      </w:r>
    </w:p>
    <w:p w:rsidR="008C5C0A" w:rsidRDefault="00CC617B">
      <w:pPr>
        <w:pStyle w:val="aa"/>
        <w:numPr>
          <w:ilvl w:val="0"/>
          <w:numId w:val="18"/>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легкая  степень адаптации  – 10 детей (</w:t>
      </w:r>
      <w:r w:rsidR="00BA5402">
        <w:rPr>
          <w:rFonts w:ascii="Times New Roman" w:eastAsia="Times New Roman" w:hAnsi="Times New Roman" w:cs="Times New Roman"/>
          <w:sz w:val="28"/>
          <w:szCs w:val="28"/>
        </w:rPr>
        <w:t>37</w:t>
      </w:r>
      <w:r>
        <w:rPr>
          <w:rFonts w:ascii="Times New Roman" w:eastAsia="Times New Roman" w:hAnsi="Times New Roman" w:cs="Times New Roman"/>
          <w:sz w:val="28"/>
          <w:szCs w:val="28"/>
        </w:rPr>
        <w:t xml:space="preserve"> %);</w:t>
      </w:r>
    </w:p>
    <w:p w:rsidR="008C5C0A" w:rsidRDefault="00CC617B">
      <w:pPr>
        <w:pStyle w:val="aa"/>
        <w:numPr>
          <w:ilvl w:val="0"/>
          <w:numId w:val="18"/>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средняя степень адаптации – 17 детей (</w:t>
      </w:r>
      <w:r w:rsidR="00BA5402">
        <w:rPr>
          <w:rFonts w:ascii="Times New Roman" w:eastAsia="Times New Roman" w:hAnsi="Times New Roman" w:cs="Times New Roman"/>
          <w:sz w:val="28"/>
          <w:szCs w:val="28"/>
        </w:rPr>
        <w:t>63</w:t>
      </w:r>
      <w:r>
        <w:rPr>
          <w:rFonts w:ascii="Times New Roman" w:eastAsia="Times New Roman" w:hAnsi="Times New Roman" w:cs="Times New Roman"/>
          <w:sz w:val="28"/>
          <w:szCs w:val="28"/>
        </w:rPr>
        <w:t xml:space="preserve"> %);</w:t>
      </w:r>
    </w:p>
    <w:p w:rsidR="008C5C0A" w:rsidRDefault="00CC617B">
      <w:pPr>
        <w:pStyle w:val="aa"/>
        <w:numPr>
          <w:ilvl w:val="0"/>
          <w:numId w:val="18"/>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тяжелая степень адаптации – 0.</w:t>
      </w:r>
    </w:p>
    <w:p w:rsidR="008C5C0A" w:rsidRDefault="00CC617B">
      <w:pPr>
        <w:spacing w:after="0" w:line="240" w:lineRule="atLeast"/>
        <w:ind w:firstLine="284"/>
        <w:jc w:val="both"/>
        <w:rPr>
          <w:rFonts w:ascii="Times New Roman" w:eastAsia="Calibri" w:hAnsi="Times New Roman" w:cs="Times New Roman"/>
          <w:color w:val="FF0000"/>
          <w:sz w:val="28"/>
          <w:szCs w:val="28"/>
        </w:rPr>
      </w:pPr>
      <w:r>
        <w:rPr>
          <w:rFonts w:ascii="Times New Roman" w:eastAsia="Calibri" w:hAnsi="Times New Roman" w:cs="Times New Roman"/>
          <w:i/>
          <w:sz w:val="28"/>
          <w:szCs w:val="28"/>
        </w:rPr>
        <w:tab/>
      </w:r>
      <w:r>
        <w:rPr>
          <w:rFonts w:ascii="Times New Roman" w:eastAsia="Calibri" w:hAnsi="Times New Roman" w:cs="Times New Roman"/>
          <w:sz w:val="28"/>
          <w:szCs w:val="28"/>
        </w:rPr>
        <w:t>Педагогом-психологом в адаптационный период для родителей были подготовлены консультации:«Адаптация ребенка к ДОУ»;«Особенности психики и поведения в раннем возрасте»;«Безопасность детской игрушки»; «15 способов успокоить ребенка»;«О чем может рассказать поза спящего ребёнка»;«Вечерние игры с малышами»;«Если ребенок кусается».</w:t>
      </w:r>
    </w:p>
    <w:p w:rsidR="008C5C0A" w:rsidRDefault="00CC617B" w:rsidP="00263C1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Получение индивидуальных результатов по каждому ребенку позволяет спрогнозировать успешность детей в усвоении программы «От рождения до школы»Под редакцией Н.Е. Вераксы, Т.С.Комаровой, М.А.Васильевой.</w:t>
      </w:r>
    </w:p>
    <w:p w:rsidR="008C5C0A" w:rsidRDefault="00CC617B">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Основными целями психологического просвещения являются передача педагогам, родителям, специалистам знаний о психологических и возрастных особенностях детей, о закономерностях их развития, оптимальных путях организации общения и воспитания, принципах организации деятельности детей, а также формирование потребности в психологических знаниях, внимания к психологическим аспектам работы с детьми.</w:t>
      </w:r>
    </w:p>
    <w:p w:rsidR="00DC6848" w:rsidRDefault="00DC6848">
      <w:pPr>
        <w:spacing w:after="0" w:line="240" w:lineRule="auto"/>
        <w:ind w:firstLine="708"/>
        <w:jc w:val="both"/>
        <w:rPr>
          <w:rFonts w:ascii="Times New Roman" w:eastAsia="Calibri" w:hAnsi="Times New Roman" w:cs="Times New Roman"/>
          <w:sz w:val="28"/>
          <w:szCs w:val="28"/>
        </w:rPr>
      </w:pPr>
    </w:p>
    <w:p w:rsidR="00263C1A" w:rsidRDefault="00CC617B" w:rsidP="00263C1A">
      <w:pPr>
        <w:spacing w:after="0" w:line="240" w:lineRule="auto"/>
        <w:jc w:val="both"/>
        <w:rPr>
          <w:rFonts w:ascii="Times New Roman" w:eastAsia="Times New Roman" w:hAnsi="Times New Roman" w:cs="Times New Roman"/>
          <w:color w:val="000000"/>
          <w:sz w:val="28"/>
          <w:szCs w:val="28"/>
        </w:rPr>
      </w:pPr>
      <w:r>
        <w:rPr>
          <w:rFonts w:ascii="Times New Roman" w:eastAsia="Calibri" w:hAnsi="Times New Roman" w:cs="Times New Roman"/>
          <w:sz w:val="28"/>
          <w:szCs w:val="28"/>
        </w:rPr>
        <w:tab/>
      </w:r>
    </w:p>
    <w:p w:rsidR="008C5C0A" w:rsidRDefault="00CC617B">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4. Работа с педагогами.</w:t>
      </w:r>
    </w:p>
    <w:p w:rsidR="008C5C0A" w:rsidRDefault="00CC617B">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Для воспитателей проводились индивидуальные консультации по организации и проведению коррекционной работы с детьми во второй половине дня, после сна; </w:t>
      </w:r>
      <w:r>
        <w:rPr>
          <w:rFonts w:ascii="Times New Roman" w:eastAsia="Times New Roman" w:hAnsi="Times New Roman" w:cs="Times New Roman"/>
          <w:color w:val="000000"/>
          <w:sz w:val="28"/>
          <w:szCs w:val="28"/>
        </w:rPr>
        <w:lastRenderedPageBreak/>
        <w:t>выданы материалы для оформления родительского уголка на темы (в старшей группе): «Вместе весело дышать!»; «Веселые игры со звуками»; «Как пополнить словарный запас у детей»; «Посмотри и расскажи»; «Занимательные прогулки (игры для развития связной речи и не только…)».</w:t>
      </w:r>
    </w:p>
    <w:p w:rsidR="008C5C0A" w:rsidRDefault="00CC617B">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подготовительной группе: «Поговорим о связной речи»; «О логопедических домашних заданиях»; «Делаем дыхательную гимнастику правильно!»; «Как пополнять словарный запас у детей 6-7 лет»; «Играем и развиваем грамматический строй речи»; «Готовим руку к письму».</w:t>
      </w:r>
    </w:p>
    <w:p w:rsidR="008C5C0A" w:rsidRDefault="00CC617B">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Велось сотрудничество с педагогом-психологом,  работа в ППк детского сада.</w:t>
      </w:r>
    </w:p>
    <w:p w:rsidR="008C5C0A" w:rsidRDefault="00CC617B">
      <w:pPr>
        <w:spacing w:after="0" w:line="240" w:lineRule="auto"/>
        <w:jc w:val="both"/>
        <w:rPr>
          <w:rFonts w:ascii="Arial" w:eastAsia="Times New Roman" w:hAnsi="Arial" w:cs="Arial"/>
          <w:color w:val="000000"/>
          <w:sz w:val="28"/>
          <w:szCs w:val="28"/>
        </w:rPr>
      </w:pPr>
      <w:r>
        <w:rPr>
          <w:rFonts w:ascii="Times New Roman" w:eastAsia="Times New Roman" w:hAnsi="Times New Roman" w:cs="Times New Roman"/>
          <w:color w:val="000000"/>
          <w:sz w:val="28"/>
          <w:szCs w:val="28"/>
        </w:rPr>
        <w:t>Анализ логопедической деятельности позволил выявить её положительные и отрицательные моменты, наметить задачи на следующий год.</w:t>
      </w:r>
    </w:p>
    <w:p w:rsidR="008C5C0A" w:rsidRDefault="00CC617B">
      <w:pPr>
        <w:spacing w:after="0" w:line="240" w:lineRule="auto"/>
        <w:jc w:val="both"/>
        <w:rPr>
          <w:rFonts w:ascii="Arial" w:eastAsia="Times New Roman" w:hAnsi="Arial" w:cs="Arial"/>
          <w:color w:val="000000"/>
          <w:sz w:val="28"/>
          <w:szCs w:val="28"/>
        </w:rPr>
      </w:pPr>
      <w:r>
        <w:rPr>
          <w:rFonts w:ascii="Times New Roman" w:eastAsia="Times New Roman" w:hAnsi="Times New Roman" w:cs="Times New Roman"/>
          <w:color w:val="000000"/>
          <w:sz w:val="28"/>
          <w:szCs w:val="28"/>
        </w:rPr>
        <w:t>Особенно удачными считаю следующие мероприятия:</w:t>
      </w:r>
    </w:p>
    <w:p w:rsidR="008C5C0A" w:rsidRDefault="00CC617B">
      <w:pPr>
        <w:spacing w:after="0" w:line="240" w:lineRule="auto"/>
        <w:jc w:val="both"/>
        <w:rPr>
          <w:rFonts w:ascii="Arial" w:eastAsia="Times New Roman" w:hAnsi="Arial" w:cs="Arial"/>
          <w:color w:val="000000"/>
          <w:sz w:val="28"/>
          <w:szCs w:val="28"/>
        </w:rPr>
      </w:pPr>
      <w:r>
        <w:rPr>
          <w:rFonts w:ascii="Times New Roman" w:eastAsia="Times New Roman" w:hAnsi="Times New Roman" w:cs="Times New Roman"/>
          <w:color w:val="000000"/>
          <w:sz w:val="28"/>
          <w:szCs w:val="28"/>
        </w:rPr>
        <w:t>1. Своевременное выявление речевых проблем в развитии детей путём проведения диагностических исследований;</w:t>
      </w:r>
    </w:p>
    <w:p w:rsidR="008C5C0A" w:rsidRDefault="00CC617B">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Расширение просветительско-профилактической деятельности среди родителей;</w:t>
      </w:r>
    </w:p>
    <w:p w:rsidR="008C5C0A" w:rsidRDefault="00CC617B">
      <w:pPr>
        <w:spacing w:after="0" w:line="240" w:lineRule="auto"/>
        <w:jc w:val="both"/>
        <w:rPr>
          <w:rFonts w:ascii="Arial" w:eastAsia="Times New Roman" w:hAnsi="Arial" w:cs="Arial"/>
          <w:color w:val="000000"/>
          <w:sz w:val="28"/>
          <w:szCs w:val="28"/>
        </w:rPr>
      </w:pPr>
      <w:r>
        <w:rPr>
          <w:rFonts w:ascii="Times New Roman" w:eastAsia="Times New Roman" w:hAnsi="Times New Roman" w:cs="Times New Roman"/>
          <w:color w:val="000000"/>
          <w:sz w:val="28"/>
          <w:szCs w:val="28"/>
        </w:rPr>
        <w:t>3. Приобретение принтера.</w:t>
      </w:r>
    </w:p>
    <w:p w:rsidR="008C5C0A" w:rsidRDefault="00CC617B">
      <w:pPr>
        <w:spacing w:after="0" w:line="240" w:lineRule="auto"/>
        <w:jc w:val="both"/>
        <w:rPr>
          <w:rFonts w:ascii="Arial" w:eastAsia="Times New Roman" w:hAnsi="Arial" w:cs="Arial"/>
          <w:color w:val="000000"/>
          <w:sz w:val="28"/>
          <w:szCs w:val="28"/>
        </w:rPr>
      </w:pPr>
      <w:r>
        <w:rPr>
          <w:rFonts w:ascii="Times New Roman" w:eastAsia="Times New Roman" w:hAnsi="Times New Roman" w:cs="Times New Roman"/>
          <w:color w:val="000000"/>
          <w:sz w:val="28"/>
          <w:szCs w:val="28"/>
        </w:rPr>
        <w:t>Отрицательные моменты считаю:</w:t>
      </w:r>
    </w:p>
    <w:p w:rsidR="008C5C0A" w:rsidRDefault="00CC617B">
      <w:pPr>
        <w:spacing w:after="0" w:line="240" w:lineRule="auto"/>
        <w:jc w:val="both"/>
        <w:rPr>
          <w:rFonts w:ascii="Arial" w:eastAsia="Times New Roman" w:hAnsi="Arial" w:cs="Arial"/>
          <w:color w:val="000000"/>
          <w:sz w:val="28"/>
          <w:szCs w:val="28"/>
        </w:rPr>
      </w:pPr>
      <w:r>
        <w:rPr>
          <w:rFonts w:ascii="Times New Roman" w:eastAsia="Times New Roman" w:hAnsi="Times New Roman" w:cs="Times New Roman"/>
          <w:color w:val="000000"/>
          <w:sz w:val="28"/>
          <w:szCs w:val="28"/>
        </w:rPr>
        <w:t>- болезнь детей.</w:t>
      </w:r>
    </w:p>
    <w:p w:rsidR="008C5C0A" w:rsidRDefault="00CC617B">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недостаточно высокая потребность родителей в применении логопедических знаний в воспитании и развитии своих детей.</w:t>
      </w:r>
    </w:p>
    <w:p w:rsidR="008C5C0A" w:rsidRDefault="00CC617B">
      <w:pPr>
        <w:spacing w:after="0" w:line="240" w:lineRule="auto"/>
        <w:jc w:val="both"/>
        <w:rPr>
          <w:rFonts w:ascii="Arial" w:eastAsia="Times New Roman" w:hAnsi="Arial" w:cs="Arial"/>
          <w:color w:val="000000"/>
          <w:sz w:val="28"/>
          <w:szCs w:val="28"/>
        </w:rPr>
      </w:pPr>
      <w:r>
        <w:rPr>
          <w:rFonts w:ascii="Times New Roman" w:eastAsia="Times New Roman" w:hAnsi="Times New Roman" w:cs="Times New Roman"/>
          <w:color w:val="000000"/>
          <w:sz w:val="28"/>
          <w:szCs w:val="28"/>
        </w:rPr>
        <w:t xml:space="preserve">    В следующем учебном году я планирую продолжать начатую в прошлом году работу по развитию связной речи и формированию словаря, совершенствовать полученные детьми навыки и умения. </w:t>
      </w:r>
    </w:p>
    <w:p w:rsidR="008C5C0A" w:rsidRDefault="00CC617B">
      <w:pPr>
        <w:spacing w:after="0" w:line="240" w:lineRule="auto"/>
        <w:jc w:val="both"/>
        <w:rPr>
          <w:rFonts w:ascii="Arial" w:eastAsia="Times New Roman" w:hAnsi="Arial" w:cs="Arial"/>
          <w:color w:val="000000"/>
          <w:sz w:val="28"/>
          <w:szCs w:val="28"/>
        </w:rPr>
      </w:pPr>
      <w:r>
        <w:rPr>
          <w:rFonts w:ascii="Times New Roman" w:eastAsia="Times New Roman" w:hAnsi="Times New Roman" w:cs="Times New Roman"/>
          <w:color w:val="000000"/>
          <w:sz w:val="28"/>
          <w:szCs w:val="28"/>
        </w:rPr>
        <w:t>Оказывать своевременную помощь детям имеющие проблемы в речевом развитии.</w:t>
      </w:r>
    </w:p>
    <w:p w:rsidR="008C5C0A" w:rsidRDefault="00CC617B">
      <w:pPr>
        <w:spacing w:after="0" w:line="240" w:lineRule="auto"/>
        <w:jc w:val="both"/>
        <w:rPr>
          <w:rFonts w:ascii="Arial" w:eastAsia="Times New Roman" w:hAnsi="Arial" w:cs="Arial"/>
          <w:color w:val="000000"/>
          <w:sz w:val="28"/>
          <w:szCs w:val="28"/>
        </w:rPr>
      </w:pPr>
      <w:r>
        <w:rPr>
          <w:rFonts w:ascii="Times New Roman" w:eastAsia="Times New Roman" w:hAnsi="Times New Roman" w:cs="Times New Roman"/>
          <w:color w:val="000000"/>
          <w:sz w:val="28"/>
          <w:szCs w:val="28"/>
        </w:rPr>
        <w:t>Расширять границы просветительско-профилактической деятельности среди педагогов и родителей, используя новые современные формы работы.</w:t>
      </w:r>
    </w:p>
    <w:p w:rsidR="008C5C0A" w:rsidRDefault="00CC617B">
      <w:pPr>
        <w:spacing w:after="0" w:line="240" w:lineRule="auto"/>
        <w:jc w:val="both"/>
        <w:rPr>
          <w:rFonts w:ascii="Arial" w:eastAsia="Times New Roman" w:hAnsi="Arial" w:cs="Arial"/>
          <w:color w:val="000000"/>
          <w:sz w:val="28"/>
          <w:szCs w:val="28"/>
        </w:rPr>
      </w:pPr>
      <w:r>
        <w:rPr>
          <w:rFonts w:ascii="Times New Roman" w:eastAsia="Times New Roman" w:hAnsi="Times New Roman" w:cs="Times New Roman"/>
          <w:color w:val="000000"/>
          <w:sz w:val="28"/>
          <w:szCs w:val="28"/>
        </w:rPr>
        <w:t>Организовывать коррекционно-развивающую работу, направленную на подготовку детей к обучению в школе.</w:t>
      </w:r>
    </w:p>
    <w:p w:rsidR="008C5C0A" w:rsidRDefault="00CC617B">
      <w:pPr>
        <w:spacing w:after="0" w:line="240" w:lineRule="auto"/>
        <w:jc w:val="both"/>
        <w:rPr>
          <w:rFonts w:ascii="Times New Roman" w:eastAsia="Times New Roman" w:hAnsi="Times New Roman" w:cs="Times New Roman"/>
          <w:bCs/>
          <w:sz w:val="28"/>
          <w:szCs w:val="28"/>
        </w:rPr>
      </w:pPr>
      <w:r>
        <w:rPr>
          <w:rFonts w:ascii="Times New Roman" w:hAnsi="Times New Roman" w:cs="Times New Roman"/>
          <w:b/>
          <w:sz w:val="28"/>
          <w:szCs w:val="28"/>
        </w:rPr>
        <w:t>Выводы:</w:t>
      </w:r>
      <w:r>
        <w:rPr>
          <w:rFonts w:ascii="Times New Roman" w:eastAsia="Times New Roman" w:hAnsi="Times New Roman" w:cs="Times New Roman"/>
          <w:sz w:val="28"/>
          <w:szCs w:val="28"/>
        </w:rPr>
        <w:t>Качество подготовки обучающихся соответствует предъявляемым требованиям. Образовательная программа дошкольного образования ДОУ реализуется в полном объеме. Система педагогического мониторинга, используемая в ДОУ, в полной мере удовлетворяет целям и задачам педагогической диагностики развития воспитанников ДОУ, соответствует ФГОС ДО.</w:t>
      </w:r>
      <w:r>
        <w:rPr>
          <w:rFonts w:ascii="Times New Roman" w:eastAsia="Times New Roman" w:hAnsi="Times New Roman" w:cs="Times New Roman"/>
          <w:color w:val="000000"/>
          <w:sz w:val="28"/>
          <w:szCs w:val="28"/>
        </w:rPr>
        <w:t xml:space="preserve"> В целом можно говорить о достаточно хорошем уровне школьной готовности.</w:t>
      </w:r>
      <w:r>
        <w:rPr>
          <w:rFonts w:ascii="Times New Roman" w:eastAsia="Times New Roman" w:hAnsi="Times New Roman" w:cs="Times New Roman"/>
          <w:bCs/>
          <w:sz w:val="28"/>
          <w:szCs w:val="28"/>
        </w:rPr>
        <w:t xml:space="preserve"> Коррекционная работа имеет положительную динамику.</w:t>
      </w:r>
    </w:p>
    <w:p w:rsidR="008C5C0A" w:rsidRDefault="00CC617B">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 xml:space="preserve">Выводы по разделу: </w:t>
      </w:r>
      <w:r>
        <w:rPr>
          <w:rFonts w:ascii="Times New Roman" w:eastAsia="Times New Roman" w:hAnsi="Times New Roman" w:cs="Times New Roman"/>
          <w:bCs/>
          <w:sz w:val="28"/>
          <w:szCs w:val="28"/>
        </w:rPr>
        <w:t>Образовательная деятельность в дошкольном учреждении соответствует требованиям, предъявляемыми законодательством к дошкольному образованию.</w:t>
      </w:r>
      <w:r w:rsidR="0006605A">
        <w:rPr>
          <w:rFonts w:ascii="Times New Roman" w:eastAsia="Times New Roman" w:hAnsi="Times New Roman" w:cs="Times New Roman"/>
          <w:bCs/>
          <w:sz w:val="28"/>
          <w:szCs w:val="28"/>
        </w:rPr>
        <w:t xml:space="preserve">  Содержание учебного процесса </w:t>
      </w:r>
      <w:r>
        <w:rPr>
          <w:rFonts w:ascii="Times New Roman" w:eastAsia="Times New Roman" w:hAnsi="Times New Roman" w:cs="Times New Roman"/>
          <w:bCs/>
          <w:sz w:val="28"/>
          <w:szCs w:val="28"/>
        </w:rPr>
        <w:t>направленно на сохранение и укрепление здоровья воспитанников,  предоставление равных стартовых возможностей для полноценного развития каждого обучающегося.</w:t>
      </w:r>
    </w:p>
    <w:p w:rsidR="00263C1A" w:rsidRDefault="00CC617B" w:rsidP="00263C1A">
      <w:pPr>
        <w:spacing w:after="0" w:line="27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направленности </w:t>
      </w:r>
      <w:r w:rsidR="0006605A">
        <w:rPr>
          <w:rFonts w:ascii="Times New Roman" w:eastAsia="Times New Roman" w:hAnsi="Times New Roman" w:cs="Times New Roman"/>
          <w:sz w:val="28"/>
          <w:szCs w:val="28"/>
        </w:rPr>
        <w:t xml:space="preserve">можно сделать вывод о том, что </w:t>
      </w:r>
      <w:r>
        <w:rPr>
          <w:rFonts w:ascii="Times New Roman" w:eastAsia="Times New Roman" w:hAnsi="Times New Roman" w:cs="Times New Roman"/>
          <w:sz w:val="28"/>
          <w:szCs w:val="28"/>
        </w:rPr>
        <w:t xml:space="preserve">в дошкольном учреждении  создаются условия для самоопределения и самореализации воспитанников, имеющих различные стартовые возможности, через организацию культурных практик, которые представляют собой разнообразные, основанные на текущих и перспективных </w:t>
      </w:r>
      <w:r>
        <w:rPr>
          <w:rFonts w:ascii="Times New Roman" w:eastAsia="Times New Roman" w:hAnsi="Times New Roman" w:cs="Times New Roman"/>
          <w:sz w:val="28"/>
          <w:szCs w:val="28"/>
        </w:rPr>
        <w:lastRenderedPageBreak/>
        <w:t>интересах ребенка виды самостоятельной деятельности. Активно принимают участие в конкурсах дети с ОВЗ.</w:t>
      </w:r>
    </w:p>
    <w:p w:rsidR="00C421A0" w:rsidRDefault="00C421A0" w:rsidP="00E375F1">
      <w:pPr>
        <w:spacing w:after="0" w:line="270" w:lineRule="atLeast"/>
        <w:jc w:val="both"/>
        <w:rPr>
          <w:rFonts w:ascii="Times New Roman" w:eastAsia="Times New Roman" w:hAnsi="Times New Roman" w:cs="Times New Roman"/>
          <w:sz w:val="28"/>
          <w:szCs w:val="28"/>
        </w:rPr>
      </w:pPr>
    </w:p>
    <w:p w:rsidR="008C5C0A" w:rsidRPr="00263C1A" w:rsidRDefault="00CC617B" w:rsidP="00263C1A">
      <w:pPr>
        <w:spacing w:after="0" w:line="270" w:lineRule="atLeast"/>
        <w:ind w:firstLine="708"/>
        <w:jc w:val="both"/>
        <w:rPr>
          <w:rFonts w:ascii="Times New Roman" w:eastAsia="Times New Roman" w:hAnsi="Times New Roman" w:cs="Times New Roman"/>
          <w:sz w:val="28"/>
          <w:szCs w:val="28"/>
        </w:rPr>
      </w:pPr>
      <w:r>
        <w:rPr>
          <w:rFonts w:ascii="Times New Roman" w:hAnsi="Times New Roman" w:cs="Times New Roman"/>
          <w:b/>
          <w:sz w:val="28"/>
          <w:szCs w:val="28"/>
        </w:rPr>
        <w:t>Эффективные формы работы с родителями.</w:t>
      </w:r>
    </w:p>
    <w:p w:rsidR="008C5C0A" w:rsidRDefault="00CC617B">
      <w:pPr>
        <w:spacing w:after="0" w:line="270" w:lineRule="atLeast"/>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Одним из важных условий реализации образовательной программы ДОУ является сотрудничество педагогов с семьёй: дети, воспитатели и родители – главные участники образовательного процесса. Задача коллектива – установить партнёрские отношения, объединить усилия для развития и образования детей, создать атмосферу общности интересов, активизировать совместную деятельность в системе «детский сад – семья».</w:t>
      </w:r>
    </w:p>
    <w:p w:rsidR="008C5C0A" w:rsidRDefault="00CC617B">
      <w:pPr>
        <w:spacing w:after="0" w:line="270" w:lineRule="atLeast"/>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 xml:space="preserve"> В течении учебного года взаимодействие с семьей осуществлялось по разработанному плану </w:t>
      </w:r>
    </w:p>
    <w:p w:rsidR="008C5C0A" w:rsidRDefault="00CC617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Чтобы выбрать стратегию воспитательной работы был заполнен социальный паспорт детского сада. В ходе анализа состава семей воспитанников, были получены данные образовательного уровня родителей их социальное окружение. </w:t>
      </w:r>
    </w:p>
    <w:p w:rsidR="00263C1A" w:rsidRDefault="00263C1A">
      <w:pPr>
        <w:spacing w:after="0" w:line="240" w:lineRule="auto"/>
        <w:jc w:val="center"/>
        <w:rPr>
          <w:rFonts w:ascii="Times New Roman" w:eastAsia="Times New Roman" w:hAnsi="Times New Roman" w:cs="Times New Roman"/>
          <w:b/>
          <w:bCs/>
          <w:sz w:val="28"/>
          <w:szCs w:val="28"/>
        </w:rPr>
      </w:pPr>
    </w:p>
    <w:p w:rsidR="008C5C0A" w:rsidRDefault="00CC617B">
      <w:pPr>
        <w:spacing w:after="0" w:line="240" w:lineRule="auto"/>
        <w:ind w:firstLine="360"/>
        <w:jc w:val="both"/>
        <w:rPr>
          <w:rFonts w:ascii="Times New Roman" w:eastAsia="Calibri" w:hAnsi="Times New Roman" w:cs="Times New Roman"/>
          <w:color w:val="FF0000"/>
          <w:sz w:val="28"/>
          <w:szCs w:val="28"/>
        </w:rPr>
      </w:pPr>
      <w:r>
        <w:rPr>
          <w:rFonts w:ascii="Times New Roman" w:eastAsia="Calibri" w:hAnsi="Times New Roman" w:cs="Times New Roman"/>
          <w:sz w:val="28"/>
          <w:szCs w:val="28"/>
        </w:rPr>
        <w:t>В течении г</w:t>
      </w:r>
      <w:r w:rsidR="0006605A">
        <w:rPr>
          <w:rFonts w:ascii="Times New Roman" w:eastAsia="Calibri" w:hAnsi="Times New Roman" w:cs="Times New Roman"/>
          <w:sz w:val="28"/>
          <w:szCs w:val="28"/>
        </w:rPr>
        <w:t xml:space="preserve">ода во всех возрастных группах </w:t>
      </w:r>
      <w:r>
        <w:rPr>
          <w:rFonts w:ascii="Times New Roman" w:eastAsia="Calibri" w:hAnsi="Times New Roman" w:cs="Times New Roman"/>
          <w:sz w:val="28"/>
          <w:szCs w:val="28"/>
        </w:rPr>
        <w:t>были проведены родительские собрания, как в очном так и дистанционном режиме: «Что это, кто это?» (детское экспериментирование); «Воспитание у</w:t>
      </w:r>
      <w:r w:rsidR="00B32231">
        <w:rPr>
          <w:rFonts w:ascii="Times New Roman" w:eastAsia="Calibri" w:hAnsi="Times New Roman" w:cs="Times New Roman"/>
          <w:sz w:val="28"/>
          <w:szCs w:val="28"/>
        </w:rPr>
        <w:t xml:space="preserve"> ребенка интереса к книгам»; </w:t>
      </w:r>
      <w:r>
        <w:rPr>
          <w:rFonts w:ascii="Times New Roman" w:eastAsia="Calibri" w:hAnsi="Times New Roman" w:cs="Times New Roman"/>
          <w:sz w:val="28"/>
          <w:szCs w:val="28"/>
        </w:rPr>
        <w:t>«Рисуем всей семьей»; «Наши семейные традиции» (презентация).</w:t>
      </w:r>
    </w:p>
    <w:p w:rsidR="008C5C0A" w:rsidRDefault="00CC617B">
      <w:pPr>
        <w:spacing w:after="0" w:line="270" w:lineRule="atLeast"/>
        <w:ind w:firstLine="36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 xml:space="preserve">Педагоги активно использовали в своей работе проведение совместных с родителями мероприятий, в которых родители становились участниками спортивных конкурсов, соревнований, помощниками в благоустройстве групп и территории дошкольного учреждения. План работы с семьями воспитанников:  </w:t>
      </w:r>
    </w:p>
    <w:p w:rsidR="008C5C0A" w:rsidRDefault="00CC617B">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рамках реализации Национального проекта «Образования» с целью реализации вариативных форм обучения и воспитания детей в дошкольном учреждении функционирует консультационный пункт для родителей, чьи дети не посещают ДОО, а так же и для родителей детей посещающих ДОУ.  Деятельность консультационного пункта обеспечивается «Положением о консультационном пункте». В деятельности консультационного пункта принимают уча</w:t>
      </w:r>
      <w:r w:rsidR="003446FE">
        <w:rPr>
          <w:rFonts w:ascii="Times New Roman" w:eastAsia="Times New Roman" w:hAnsi="Times New Roman" w:cs="Times New Roman"/>
          <w:sz w:val="28"/>
          <w:szCs w:val="28"/>
        </w:rPr>
        <w:t xml:space="preserve">стие </w:t>
      </w:r>
      <w:r w:rsidR="00E375F1">
        <w:rPr>
          <w:rFonts w:ascii="Times New Roman" w:eastAsia="Times New Roman" w:hAnsi="Times New Roman" w:cs="Times New Roman"/>
          <w:sz w:val="28"/>
          <w:szCs w:val="28"/>
        </w:rPr>
        <w:t>администрация и педагоги МБ</w:t>
      </w:r>
      <w:r>
        <w:rPr>
          <w:rFonts w:ascii="Times New Roman" w:eastAsia="Times New Roman" w:hAnsi="Times New Roman" w:cs="Times New Roman"/>
          <w:sz w:val="28"/>
          <w:szCs w:val="28"/>
        </w:rPr>
        <w:t xml:space="preserve">ДОУ.  Осуществляется оказание консультативной помощи родителям (законным представителям) по различным вопросам воспитания, обучения и развития ребенка дошкольного возраста (от </w:t>
      </w:r>
      <w:r w:rsidR="003446FE">
        <w:rPr>
          <w:rFonts w:ascii="Times New Roman" w:eastAsia="Times New Roman" w:hAnsi="Times New Roman" w:cs="Times New Roman"/>
          <w:sz w:val="28"/>
          <w:szCs w:val="28"/>
        </w:rPr>
        <w:t xml:space="preserve">0 до3 лет, с 3 до7 лет, </w:t>
      </w:r>
      <w:r>
        <w:rPr>
          <w:rFonts w:ascii="Times New Roman" w:eastAsia="Times New Roman" w:hAnsi="Times New Roman" w:cs="Times New Roman"/>
          <w:sz w:val="28"/>
          <w:szCs w:val="28"/>
        </w:rPr>
        <w:t>); оказание содействия в социализации детей дошкольного возраста, не посещающих образовательные учреждения. Для получения обратной связи с родителями (законными представителями)  функционирует обратная связь на сайте обр</w:t>
      </w:r>
      <w:r w:rsidR="003446FE">
        <w:rPr>
          <w:rFonts w:ascii="Times New Roman" w:eastAsia="Times New Roman" w:hAnsi="Times New Roman" w:cs="Times New Roman"/>
          <w:sz w:val="28"/>
          <w:szCs w:val="28"/>
        </w:rPr>
        <w:t xml:space="preserve">азовательного учреждения. </w:t>
      </w:r>
    </w:p>
    <w:p w:rsidR="008C5C0A" w:rsidRDefault="00CC617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дошкольном учреждении было проведено анкетирование.   Целью данного анкетирования являлось  изучение степени удовлетворенности родителями качеством получаемого образования и условиями его получения в дошкольном образовательном учреждении. Результаты анкетирования среди родителей на предмет их удовлетворенности работой ДОУ позволяют сделать вывод о том, что 92 % опрошенных родителей полностью удовлетворены образовательной деятельностью, проводимой в ДОУ.</w:t>
      </w:r>
    </w:p>
    <w:p w:rsidR="008C5C0A" w:rsidRPr="003446FE" w:rsidRDefault="00CC617B" w:rsidP="003446FE">
      <w:pPr>
        <w:spacing w:after="0" w:line="27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lastRenderedPageBreak/>
        <w:t xml:space="preserve">Вывод: </w:t>
      </w:r>
      <w:r w:rsidR="00E375F1">
        <w:rPr>
          <w:rFonts w:ascii="Times New Roman" w:eastAsia="Times New Roman" w:hAnsi="Times New Roman" w:cs="Times New Roman"/>
          <w:sz w:val="28"/>
          <w:szCs w:val="28"/>
        </w:rPr>
        <w:t>В МБ</w:t>
      </w:r>
      <w:r>
        <w:rPr>
          <w:rFonts w:ascii="Times New Roman" w:eastAsia="Times New Roman" w:hAnsi="Times New Roman" w:cs="Times New Roman"/>
          <w:sz w:val="28"/>
          <w:szCs w:val="28"/>
        </w:rPr>
        <w:t xml:space="preserve">ДОУ создаются условия для  максимального удовлетворения  запросов родителей детей дошкольного возраста по их воспитанию и обучению. Родители получают информацию о целях и задачах учреждения, имеют возможность обсуждать различные вопросы пребывания ребенка в ДОУ, участвовать в жизнедеятельности детского сада. </w:t>
      </w:r>
      <w:r>
        <w:rPr>
          <w:rFonts w:ascii="Times New Roman" w:eastAsia="Times New Roman" w:hAnsi="Times New Roman" w:cs="Times New Roman"/>
          <w:color w:val="000000"/>
          <w:sz w:val="28"/>
          <w:szCs w:val="28"/>
        </w:rPr>
        <w:t xml:space="preserve">В работе с родителями педагоги используют нетрадиционные формы: семинары-практикумы, мастер-классы, собрания в нетрадиционной форме. Необходимо продолжать использовать  в работе с родителями нетрадиционные формы с целью повышения качества взаимодействия с родителями воспитанников. </w:t>
      </w:r>
    </w:p>
    <w:p w:rsidR="008C5C0A" w:rsidRDefault="00CC617B">
      <w:pPr>
        <w:pStyle w:val="aa"/>
        <w:numPr>
          <w:ilvl w:val="0"/>
          <w:numId w:val="5"/>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Оценка функционирования внутренней системы качества образования</w:t>
      </w:r>
    </w:p>
    <w:p w:rsidR="008C5C0A" w:rsidRDefault="00CC61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Для полноценного функционирования системы контрольно -</w:t>
      </w:r>
      <w:r w:rsidR="00E375F1">
        <w:rPr>
          <w:rFonts w:ascii="Times New Roman" w:hAnsi="Times New Roman" w:cs="Times New Roman"/>
          <w:sz w:val="28"/>
          <w:szCs w:val="28"/>
        </w:rPr>
        <w:t xml:space="preserve"> аналитической деятельности в МБ</w:t>
      </w:r>
      <w:r>
        <w:rPr>
          <w:rFonts w:ascii="Times New Roman" w:hAnsi="Times New Roman" w:cs="Times New Roman"/>
          <w:sz w:val="28"/>
          <w:szCs w:val="28"/>
        </w:rPr>
        <w:t>ДОУ создан реестр нормативно-правовой документации ре</w:t>
      </w:r>
      <w:r w:rsidR="00E375F1">
        <w:rPr>
          <w:rFonts w:ascii="Times New Roman" w:hAnsi="Times New Roman" w:cs="Times New Roman"/>
          <w:sz w:val="28"/>
          <w:szCs w:val="28"/>
        </w:rPr>
        <w:t>гламентирующий деятельность в МБ</w:t>
      </w:r>
      <w:r w:rsidR="003446FE">
        <w:rPr>
          <w:rFonts w:ascii="Times New Roman" w:hAnsi="Times New Roman" w:cs="Times New Roman"/>
          <w:sz w:val="28"/>
          <w:szCs w:val="28"/>
        </w:rPr>
        <w:t>ДОУ № 4</w:t>
      </w:r>
      <w:r>
        <w:rPr>
          <w:rFonts w:ascii="Times New Roman" w:hAnsi="Times New Roman" w:cs="Times New Roman"/>
          <w:sz w:val="28"/>
          <w:szCs w:val="28"/>
        </w:rPr>
        <w:t xml:space="preserve"> по осуществлению контроля, который включает в себя следующие документы:</w:t>
      </w:r>
    </w:p>
    <w:p w:rsidR="008C5C0A" w:rsidRDefault="00CC617B">
      <w:pPr>
        <w:pStyle w:val="aa"/>
        <w:numPr>
          <w:ilvl w:val="0"/>
          <w:numId w:val="1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Примерное положение об инспекционно-контрольной деятельности в образовательных учреждениях;</w:t>
      </w:r>
    </w:p>
    <w:p w:rsidR="008C5C0A" w:rsidRDefault="00CC617B">
      <w:pPr>
        <w:pStyle w:val="aa"/>
        <w:numPr>
          <w:ilvl w:val="0"/>
          <w:numId w:val="1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Приказ Минобразования России от 05.10.99г. №473;</w:t>
      </w:r>
    </w:p>
    <w:p w:rsidR="008C5C0A" w:rsidRDefault="00CC617B">
      <w:pPr>
        <w:pStyle w:val="aa"/>
        <w:numPr>
          <w:ilvl w:val="0"/>
          <w:numId w:val="1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Письмо Минобразования РФ от 4 августа 2000г. №236, №23- 16 «Об организации контроля за деятельностью дошкольных образовательных учреждений»;</w:t>
      </w:r>
    </w:p>
    <w:p w:rsidR="008C5C0A" w:rsidRDefault="00CC617B">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Концептуальные основания внутренней системы оценки качества образования определяются требованиями Федерального закона «Об образовании в Российской Федерации», а также ФГОС ДО, в котором определены государственные гарантии качества образования. Система оценки образовательной деятельности предполагает оценивание качества условий образовательной деятельности, обеспечиваемых ДОУ, включая психолого-педагогические, кадровые, материально-технические, финансовые, информационно-методические, управление ДОУ и другие.  </w:t>
      </w:r>
    </w:p>
    <w:p w:rsidR="008C5C0A" w:rsidRDefault="00CC617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Контроль является одной из важнейших составляющих процесса управления, служащей основанием для осуществления обратной связи, дающей возможность руководителю прогнозировать пути развития детского сада, правильно ставить цели на будущее. </w:t>
      </w:r>
    </w:p>
    <w:p w:rsidR="008C5C0A" w:rsidRDefault="00CC617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 целью повышения эффективности учебно-воспитательной деятельности применяем педагогический мониторинг, который даёт качественную и своевременную информацию, необходимую для принятия управленческих решений. </w:t>
      </w:r>
    </w:p>
    <w:p w:rsidR="008C5C0A" w:rsidRDefault="00CC61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Контроль в дошкольном учреждении проводится по плану утвержденному заведующим на начало учебного года, и представляет собой следующие виды: </w:t>
      </w:r>
    </w:p>
    <w:p w:rsidR="008C5C0A" w:rsidRDefault="00CC617B">
      <w:pPr>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оперативный контроль; </w:t>
      </w:r>
    </w:p>
    <w:p w:rsidR="008C5C0A" w:rsidRDefault="00CC617B">
      <w:pPr>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тематический /2 - 3 раза в год (к педсоветам); </w:t>
      </w:r>
    </w:p>
    <w:p w:rsidR="008C5C0A" w:rsidRDefault="00CC617B">
      <w:pPr>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 фронтальный; </w:t>
      </w:r>
    </w:p>
    <w:p w:rsidR="008C5C0A" w:rsidRDefault="00CC617B">
      <w:pPr>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взаимоконтроль; </w:t>
      </w:r>
    </w:p>
    <w:p w:rsidR="008C5C0A" w:rsidRDefault="00CC61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мониторинг. </w:t>
      </w:r>
    </w:p>
    <w:p w:rsidR="008C5C0A" w:rsidRDefault="00CC617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Контрольную деятельность в учреждении осуществляют заведующий, </w:t>
      </w:r>
      <w:r w:rsidR="00E375F1">
        <w:rPr>
          <w:rFonts w:ascii="Times New Roman" w:hAnsi="Times New Roman" w:cs="Times New Roman"/>
          <w:sz w:val="28"/>
          <w:szCs w:val="28"/>
        </w:rPr>
        <w:t>зам.зав.по УВР</w:t>
      </w:r>
      <w:r>
        <w:rPr>
          <w:rFonts w:ascii="Times New Roman" w:hAnsi="Times New Roman" w:cs="Times New Roman"/>
          <w:sz w:val="28"/>
          <w:szCs w:val="28"/>
        </w:rPr>
        <w:t>, за</w:t>
      </w:r>
      <w:r w:rsidR="00DC6848">
        <w:rPr>
          <w:rFonts w:ascii="Times New Roman" w:hAnsi="Times New Roman" w:cs="Times New Roman"/>
          <w:sz w:val="28"/>
          <w:szCs w:val="28"/>
        </w:rPr>
        <w:t>вхоз</w:t>
      </w:r>
      <w:r>
        <w:rPr>
          <w:rFonts w:ascii="Times New Roman" w:hAnsi="Times New Roman" w:cs="Times New Roman"/>
          <w:sz w:val="28"/>
          <w:szCs w:val="28"/>
        </w:rPr>
        <w:t xml:space="preserve">, медицинская сестра, педагогические и иные работники. Заведующий не позднее чем за 2 недели издает приказ о сроках и теме предстоящего </w:t>
      </w:r>
      <w:r>
        <w:rPr>
          <w:rFonts w:ascii="Times New Roman" w:hAnsi="Times New Roman" w:cs="Times New Roman"/>
          <w:sz w:val="28"/>
          <w:szCs w:val="28"/>
        </w:rPr>
        <w:lastRenderedPageBreak/>
        <w:t>контроля, устанавливает срок предоставления итоговых материалов, назначает ответственного, доводит до сведения проверяемых и проверяющих разработанный и утвержденный план-задание предстоящего контроля. План-задание предстоящего контроля составляет старший воспитатель. План - задание определяет вопросы конкретной проверки и должен обеспечить достоверность результатов контроля.</w:t>
      </w:r>
    </w:p>
    <w:p w:rsidR="008C5C0A" w:rsidRDefault="00CC617B">
      <w:pPr>
        <w:spacing w:after="0" w:line="100" w:lineRule="atLeast"/>
        <w:ind w:firstLine="708"/>
        <w:jc w:val="both"/>
        <w:rPr>
          <w:rFonts w:ascii="Calibri" w:eastAsia="SimSun" w:hAnsi="Calibri" w:cs="Calibri"/>
          <w:color w:val="00000A"/>
        </w:rPr>
      </w:pPr>
      <w:r>
        <w:rPr>
          <w:rFonts w:ascii="Times New Roman" w:eastAsia="SimSun" w:hAnsi="Times New Roman" w:cs="Times New Roman"/>
          <w:color w:val="000000"/>
          <w:sz w:val="28"/>
          <w:szCs w:val="28"/>
        </w:rPr>
        <w:t>Результаты оценивания используются для корректировки образовательного процесса и условий образовательной деятельности и повышения качества образования. Данные, полученные в результате контрольно-оценочных мероприятий, отражаются в отчёте о результатах самообследования, публичном доклад</w:t>
      </w:r>
      <w:r w:rsidR="00E375F1">
        <w:rPr>
          <w:rFonts w:ascii="Times New Roman" w:eastAsia="SimSun" w:hAnsi="Times New Roman" w:cs="Times New Roman"/>
          <w:color w:val="000000"/>
          <w:sz w:val="28"/>
          <w:szCs w:val="28"/>
        </w:rPr>
        <w:t>е, других отчётных документах МБ</w:t>
      </w:r>
      <w:r>
        <w:rPr>
          <w:rFonts w:ascii="Times New Roman" w:eastAsia="SimSun" w:hAnsi="Times New Roman" w:cs="Times New Roman"/>
          <w:color w:val="000000"/>
          <w:sz w:val="28"/>
          <w:szCs w:val="28"/>
        </w:rPr>
        <w:t>ДОУ. Результаты внутренней оцен</w:t>
      </w:r>
      <w:r w:rsidR="003446FE">
        <w:rPr>
          <w:rFonts w:ascii="Times New Roman" w:eastAsia="SimSun" w:hAnsi="Times New Roman" w:cs="Times New Roman"/>
          <w:color w:val="000000"/>
          <w:sz w:val="28"/>
          <w:szCs w:val="28"/>
        </w:rPr>
        <w:t>ки качества</w:t>
      </w:r>
      <w:r w:rsidR="00E375F1">
        <w:rPr>
          <w:rFonts w:ascii="Times New Roman" w:eastAsia="SimSun" w:hAnsi="Times New Roman" w:cs="Times New Roman"/>
          <w:color w:val="000000"/>
          <w:sz w:val="28"/>
          <w:szCs w:val="28"/>
        </w:rPr>
        <w:t xml:space="preserve"> образования в МБ</w:t>
      </w:r>
      <w:r>
        <w:rPr>
          <w:rFonts w:ascii="Times New Roman" w:eastAsia="SimSun" w:hAnsi="Times New Roman" w:cs="Times New Roman"/>
          <w:color w:val="000000"/>
          <w:sz w:val="28"/>
          <w:szCs w:val="28"/>
        </w:rPr>
        <w:t xml:space="preserve">ДОУ рассматриваются на общем собрании работников, педагогическом совете, рабочих совещаниях для анализа эффективности деятельности и определения перспектив развития ДОУ. </w:t>
      </w:r>
    </w:p>
    <w:p w:rsidR="008C5C0A" w:rsidRDefault="00CC617B">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Мониторинг качества образовательной деятельности предусматривает сбор, системный учёт обработку и анализ информации об организации и результатах образовательной деятельности для эффективного решения задач управления качеством. На основании приказа заведующей ДОУ по результатам мониторинга устанавливаются сроки устранения недостатков, поощрения педагогов. </w:t>
      </w:r>
    </w:p>
    <w:p w:rsidR="008C5C0A" w:rsidRDefault="00CC61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Вывод: В ДОУ создана функциональная, соответствующая законодательным и нормативным требованиям внутренняя система оценки качества, позволяющая своевременно корректировать различные направления деятельности ДОУ.</w:t>
      </w:r>
    </w:p>
    <w:p w:rsidR="008C5C0A" w:rsidRDefault="00CC617B" w:rsidP="003446F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Педагоги дошкольного учреждения систематически п</w:t>
      </w:r>
      <w:r w:rsidR="003446FE">
        <w:rPr>
          <w:rFonts w:ascii="Times New Roman" w:hAnsi="Times New Roman" w:cs="Times New Roman"/>
          <w:sz w:val="28"/>
          <w:szCs w:val="28"/>
        </w:rPr>
        <w:t>овышают свою квалификацию.</w:t>
      </w:r>
    </w:p>
    <w:p w:rsidR="008C5C0A" w:rsidRDefault="00CC617B">
      <w:pPr>
        <w:tabs>
          <w:tab w:val="left" w:pos="347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Мет</w:t>
      </w:r>
      <w:r w:rsidR="00B32231">
        <w:rPr>
          <w:rFonts w:ascii="Times New Roman" w:hAnsi="Times New Roman" w:cs="Times New Roman"/>
          <w:sz w:val="28"/>
          <w:szCs w:val="28"/>
        </w:rPr>
        <w:t>одическая работа в ДОУ направле</w:t>
      </w:r>
      <w:r>
        <w:rPr>
          <w:rFonts w:ascii="Times New Roman" w:hAnsi="Times New Roman" w:cs="Times New Roman"/>
          <w:sz w:val="28"/>
          <w:szCs w:val="28"/>
        </w:rPr>
        <w:t>на на повышение компетентности педагога в вопросах совершенствования образовательного процесса и создание такой образовательной среды, в которой полностью будет реализован творческий потенциал каждого педагога, всего педагогического коллектива и повышение качества образовательного процесса ДОУ.</w:t>
      </w:r>
    </w:p>
    <w:p w:rsidR="008C5C0A" w:rsidRDefault="00CC617B">
      <w:pPr>
        <w:tabs>
          <w:tab w:val="left" w:pos="347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Одним из условий повышения качества работы дошкольного учреждения является дифференцированное оказание помощи педагогам на основе диагностики их профессионального уровня.  Эффективность работы в конечном итоге определяется самостоятельной работой педагога, его самообразованием. В помощь педагогам разработаны рекомендации в которых содержаться основные аспекты самообразования, требования к оформлению документации по самообразованию, рекомендации по выбору тем и представлении результатов.</w:t>
      </w:r>
    </w:p>
    <w:p w:rsidR="008C5C0A" w:rsidRDefault="008C5C0A">
      <w:pPr>
        <w:tabs>
          <w:tab w:val="left" w:pos="3477"/>
        </w:tabs>
        <w:spacing w:after="0" w:line="240" w:lineRule="auto"/>
        <w:jc w:val="both"/>
        <w:rPr>
          <w:rFonts w:ascii="Times New Roman" w:hAnsi="Times New Roman" w:cs="Times New Roman"/>
          <w:sz w:val="24"/>
          <w:szCs w:val="24"/>
        </w:rPr>
      </w:pPr>
    </w:p>
    <w:p w:rsidR="008C5C0A" w:rsidRPr="00E375F1" w:rsidRDefault="00CC617B" w:rsidP="00E375F1">
      <w:pPr>
        <w:pStyle w:val="aa"/>
        <w:numPr>
          <w:ilvl w:val="0"/>
          <w:numId w:val="5"/>
        </w:numPr>
        <w:rPr>
          <w:rFonts w:ascii="Times New Roman" w:hAnsi="Times New Roman" w:cs="Times New Roman"/>
          <w:b/>
          <w:sz w:val="28"/>
          <w:szCs w:val="28"/>
        </w:rPr>
      </w:pPr>
      <w:r w:rsidRPr="00E375F1">
        <w:rPr>
          <w:rFonts w:ascii="Times New Roman" w:hAnsi="Times New Roman" w:cs="Times New Roman"/>
          <w:b/>
          <w:sz w:val="28"/>
          <w:szCs w:val="28"/>
        </w:rPr>
        <w:t>Оценка качества учебно-методического обеспечения цифровой трансформации.</w:t>
      </w:r>
    </w:p>
    <w:p w:rsidR="00E375F1" w:rsidRDefault="00CC617B">
      <w:pPr>
        <w:pStyle w:val="aa"/>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Мет</w:t>
      </w:r>
      <w:r w:rsidR="00E375F1">
        <w:rPr>
          <w:rFonts w:ascii="Times New Roman" w:hAnsi="Times New Roman" w:cs="Times New Roman"/>
          <w:sz w:val="28"/>
          <w:szCs w:val="28"/>
        </w:rPr>
        <w:t xml:space="preserve">одическое обеспечение </w:t>
      </w:r>
      <w:r>
        <w:rPr>
          <w:rFonts w:ascii="Times New Roman" w:hAnsi="Times New Roman" w:cs="Times New Roman"/>
          <w:sz w:val="28"/>
          <w:szCs w:val="28"/>
        </w:rPr>
        <w:t xml:space="preserve">соответствует ООП </w:t>
      </w:r>
      <w:r w:rsidR="00E375F1">
        <w:rPr>
          <w:rFonts w:ascii="Times New Roman" w:hAnsi="Times New Roman" w:cs="Times New Roman"/>
          <w:sz w:val="28"/>
          <w:szCs w:val="28"/>
        </w:rPr>
        <w:t>МБ</w:t>
      </w:r>
      <w:r>
        <w:rPr>
          <w:rFonts w:ascii="Times New Roman" w:hAnsi="Times New Roman" w:cs="Times New Roman"/>
          <w:sz w:val="28"/>
          <w:szCs w:val="28"/>
        </w:rPr>
        <w:t>ДОУ</w:t>
      </w:r>
      <w:r w:rsidR="00E375F1">
        <w:rPr>
          <w:rFonts w:ascii="Times New Roman" w:hAnsi="Times New Roman" w:cs="Times New Roman"/>
          <w:sz w:val="28"/>
          <w:szCs w:val="28"/>
        </w:rPr>
        <w:t>№</w:t>
      </w:r>
      <w:r w:rsidR="003446FE">
        <w:rPr>
          <w:rFonts w:ascii="Times New Roman" w:hAnsi="Times New Roman" w:cs="Times New Roman"/>
          <w:sz w:val="28"/>
          <w:szCs w:val="28"/>
        </w:rPr>
        <w:t>4</w:t>
      </w:r>
      <w:r w:rsidR="00E375F1">
        <w:rPr>
          <w:rFonts w:ascii="Times New Roman" w:hAnsi="Times New Roman" w:cs="Times New Roman"/>
          <w:sz w:val="28"/>
          <w:szCs w:val="28"/>
        </w:rPr>
        <w:t xml:space="preserve"> «Сказка»</w:t>
      </w:r>
      <w:r>
        <w:rPr>
          <w:rFonts w:ascii="Times New Roman" w:hAnsi="Times New Roman" w:cs="Times New Roman"/>
          <w:sz w:val="28"/>
          <w:szCs w:val="28"/>
        </w:rPr>
        <w:t xml:space="preserve">, </w:t>
      </w:r>
    </w:p>
    <w:p w:rsidR="008C5C0A" w:rsidRDefault="00CC617B">
      <w:pPr>
        <w:pStyle w:val="aa"/>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ФГОС ДО к условиям реализации основной образовательной программы дошкольного образования. В ДОУ имеется методическая литература по направлениям развития дошкольников: социально-коммуникативное, физическое, познавательное, речевое, художественно-эстетическое в соответствии с ООП ДО; научно-методическая литература, теория и методика организации деятельности дошкольников. На сайте ДОУ имеются ссылки на порталы информационных </w:t>
      </w:r>
      <w:r w:rsidR="00E375F1">
        <w:rPr>
          <w:rFonts w:ascii="Times New Roman" w:hAnsi="Times New Roman" w:cs="Times New Roman"/>
          <w:sz w:val="28"/>
          <w:szCs w:val="28"/>
        </w:rPr>
        <w:lastRenderedPageBreak/>
        <w:t>образовательных ресурсов. В 2021</w:t>
      </w:r>
      <w:r>
        <w:rPr>
          <w:rFonts w:ascii="Times New Roman" w:hAnsi="Times New Roman" w:cs="Times New Roman"/>
          <w:sz w:val="28"/>
          <w:szCs w:val="28"/>
        </w:rPr>
        <w:t>году были приобретены: музыкальные инструменты, а также парциальная программа «Ладушки» с методическим обеспечением. Из-за недостаточного  финансового обеспечения не своевременно приобретается новое методическое обеспечение, соответствующее ФГОС ДО.</w:t>
      </w:r>
    </w:p>
    <w:p w:rsidR="008C5C0A" w:rsidRDefault="00CC617B">
      <w:pPr>
        <w:spacing w:after="0" w:line="240" w:lineRule="auto"/>
        <w:jc w:val="both"/>
        <w:rPr>
          <w:rFonts w:ascii="Times New Roman" w:hAnsi="Times New Roman" w:cs="Times New Roman"/>
          <w:sz w:val="28"/>
          <w:szCs w:val="28"/>
        </w:rPr>
      </w:pPr>
      <w:r>
        <w:rPr>
          <w:rFonts w:ascii="Calibri"/>
        </w:rPr>
        <w:tab/>
      </w:r>
      <w:r>
        <w:rPr>
          <w:rFonts w:ascii="Times New Roman" w:hAnsi="Times New Roman" w:cs="Times New Roman"/>
          <w:b/>
          <w:bCs/>
          <w:sz w:val="28"/>
          <w:szCs w:val="28"/>
        </w:rPr>
        <w:t xml:space="preserve">Выводы: </w:t>
      </w:r>
      <w:r>
        <w:rPr>
          <w:rFonts w:ascii="Times New Roman" w:hAnsi="Times New Roman" w:cs="Times New Roman"/>
          <w:sz w:val="28"/>
          <w:szCs w:val="28"/>
        </w:rPr>
        <w:t>В дошкольном учреждении создаются условия, обеспечивающие повышение мотивации участников образовательного процесса на личностное саморазвитие, самореализацию, самостоятельную творческую деятельность. Педагоги имеют возможность пользоваться имеющимся фондом учебно-методической литературы. Но необходимо укомплектовать в достаточном количестве наглядно-дидактическими материалами, демонстрационными, игровыми пособиями для помощи педагогам в работе с дошкольниками, в соответствии  с образовательной программой и количеством возрастных групп. На сегодняшний день дошкольное учреждение не в полном объеме обеспечено методическими пособиями.</w:t>
      </w:r>
    </w:p>
    <w:p w:rsidR="008C5C0A" w:rsidRDefault="00CC617B" w:rsidP="00E375F1">
      <w:pPr>
        <w:pStyle w:val="aa"/>
        <w:numPr>
          <w:ilvl w:val="0"/>
          <w:numId w:val="5"/>
        </w:numPr>
        <w:spacing w:after="0" w:line="240" w:lineRule="auto"/>
        <w:jc w:val="both"/>
        <w:rPr>
          <w:rFonts w:ascii="Times New Roman" w:eastAsia="Times New Roman" w:hAnsi="Times New Roman" w:cs="Times New Roman"/>
          <w:color w:val="000000"/>
          <w:sz w:val="28"/>
          <w:szCs w:val="28"/>
        </w:rPr>
      </w:pPr>
      <w:r>
        <w:rPr>
          <w:rFonts w:ascii="Times New Roman" w:hAnsi="Times New Roman" w:cs="Times New Roman"/>
          <w:b/>
          <w:sz w:val="28"/>
          <w:szCs w:val="28"/>
        </w:rPr>
        <w:t>Оценка материально-технической базы.</w:t>
      </w:r>
    </w:p>
    <w:p w:rsidR="008C5C0A" w:rsidRDefault="00CC617B">
      <w:pPr>
        <w:spacing w:after="0" w:line="240" w:lineRule="auto"/>
        <w:ind w:left="1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Анализ материально-технической базы. </w:t>
      </w:r>
    </w:p>
    <w:p w:rsidR="008C5C0A" w:rsidRDefault="00CC617B">
      <w:pPr>
        <w:pStyle w:val="aa"/>
        <w:spacing w:after="0" w:line="24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Воспитательно - образовательная деятельность ведется в двухэтажном типовом здании на праве оперативного управления, общей площадью</w:t>
      </w:r>
      <w:r w:rsidR="0006605A">
        <w:rPr>
          <w:rFonts w:ascii="Times New Roman" w:eastAsia="Times New Roman" w:hAnsi="Times New Roman" w:cs="Times New Roman"/>
          <w:color w:val="000000"/>
          <w:sz w:val="28"/>
          <w:szCs w:val="28"/>
        </w:rPr>
        <w:t>1126,7</w:t>
      </w:r>
      <w:r>
        <w:rPr>
          <w:rFonts w:ascii="Times New Roman" w:eastAsia="Times New Roman" w:hAnsi="Times New Roman" w:cs="Times New Roman"/>
          <w:color w:val="000000"/>
          <w:sz w:val="28"/>
          <w:szCs w:val="28"/>
        </w:rPr>
        <w:t xml:space="preserve"> кв.м. с центральным отоплением, водоснабжением, канализацией</w:t>
      </w:r>
      <w:r w:rsidR="00E375F1">
        <w:rPr>
          <w:rFonts w:ascii="Times New Roman" w:eastAsia="Times New Roman" w:hAnsi="Times New Roman" w:cs="Times New Roman"/>
          <w:color w:val="000000"/>
          <w:sz w:val="28"/>
          <w:szCs w:val="28"/>
        </w:rPr>
        <w:t>. В детском саду функционирует 8</w:t>
      </w:r>
      <w:r>
        <w:rPr>
          <w:rFonts w:ascii="Times New Roman" w:eastAsia="Times New Roman" w:hAnsi="Times New Roman" w:cs="Times New Roman"/>
          <w:color w:val="000000"/>
          <w:sz w:val="28"/>
          <w:szCs w:val="28"/>
        </w:rPr>
        <w:t xml:space="preserve"> групповых помещений для детей с 12-ти часовым пребыванием, включающих игровую, спальню, раздевалку, туалетную и умывальную комнаты. Каждая группа имеет свой вход из общего коридора, запасные пожарные выходы. Группы оснащены детской мебелью в соответствии с возрастом и требованиям СанПиН, шкафами для учебно-методических и раздаточных материалов, рабочими столами и стульями, в т. ч. для взрослых. Раздевалки оснащены шкафчиками для одежды и обуви детей, лавочками, паласами или дорожками. Спальни оборудованы стационарными кроватями. Туалетные зоны </w:t>
      </w:r>
      <w:r w:rsidR="00E375F1">
        <w:rPr>
          <w:rFonts w:ascii="Times New Roman" w:eastAsia="Times New Roman" w:hAnsi="Times New Roman" w:cs="Times New Roman"/>
          <w:color w:val="000000"/>
          <w:sz w:val="28"/>
          <w:szCs w:val="28"/>
        </w:rPr>
        <w:t xml:space="preserve">частично </w:t>
      </w:r>
      <w:r>
        <w:rPr>
          <w:rFonts w:ascii="Times New Roman" w:eastAsia="Times New Roman" w:hAnsi="Times New Roman" w:cs="Times New Roman"/>
          <w:color w:val="000000"/>
          <w:sz w:val="28"/>
          <w:szCs w:val="28"/>
        </w:rPr>
        <w:t>делятся на умывальную и зону санузлов. В умывальной зоне расположены раковины для детей и шкафчик</w:t>
      </w:r>
      <w:r w:rsidR="00E375F1">
        <w:rPr>
          <w:rFonts w:ascii="Times New Roman" w:eastAsia="Times New Roman" w:hAnsi="Times New Roman" w:cs="Times New Roman"/>
          <w:color w:val="000000"/>
          <w:sz w:val="28"/>
          <w:szCs w:val="28"/>
        </w:rPr>
        <w:t>и для индивидуальных полотенец.</w:t>
      </w:r>
      <w:r>
        <w:rPr>
          <w:rFonts w:ascii="Times New Roman" w:eastAsia="Times New Roman" w:hAnsi="Times New Roman" w:cs="Times New Roman"/>
          <w:color w:val="000000"/>
          <w:sz w:val="28"/>
          <w:szCs w:val="28"/>
        </w:rPr>
        <w:t>Существующие в М</w:t>
      </w:r>
      <w:r w:rsidR="00E375F1">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z w:val="28"/>
          <w:szCs w:val="28"/>
        </w:rPr>
        <w:t>ДОУ помещения, позволяют обеспечить продуктивную и результативную деятельность детей и работников учреждения:</w:t>
      </w:r>
    </w:p>
    <w:p w:rsidR="008C5C0A" w:rsidRDefault="00CC617B">
      <w:pPr>
        <w:pStyle w:val="aa"/>
        <w:spacing w:after="0" w:line="24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-спортивный и музыкальные залы;</w:t>
      </w:r>
    </w:p>
    <w:p w:rsidR="008C5C0A" w:rsidRDefault="00CC617B">
      <w:pPr>
        <w:pStyle w:val="aa"/>
        <w:spacing w:after="0" w:line="24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мини-музей краеведения;</w:t>
      </w:r>
    </w:p>
    <w:p w:rsidR="008C5C0A" w:rsidRDefault="00CC617B">
      <w:pPr>
        <w:pStyle w:val="aa"/>
        <w:spacing w:after="0" w:line="24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кабинеты:</w:t>
      </w:r>
    </w:p>
    <w:p w:rsidR="008C5C0A" w:rsidRDefault="00CC617B">
      <w:pPr>
        <w:pStyle w:val="aa"/>
        <w:spacing w:after="0" w:line="24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учителя-логопеда;</w:t>
      </w:r>
    </w:p>
    <w:p w:rsidR="008C5C0A" w:rsidRDefault="00CC617B">
      <w:pPr>
        <w:pStyle w:val="aa"/>
        <w:spacing w:after="0" w:line="24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педагога – психолога;  </w:t>
      </w:r>
    </w:p>
    <w:p w:rsidR="008C5C0A" w:rsidRDefault="00CC617B">
      <w:pPr>
        <w:pStyle w:val="aa"/>
        <w:spacing w:after="0" w:line="24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40D97">
        <w:rPr>
          <w:rFonts w:ascii="Times New Roman" w:eastAsia="Times New Roman" w:hAnsi="Times New Roman" w:cs="Times New Roman"/>
          <w:color w:val="000000"/>
          <w:sz w:val="28"/>
          <w:szCs w:val="28"/>
        </w:rPr>
        <w:t>методкабинет</w:t>
      </w:r>
      <w:r>
        <w:rPr>
          <w:rFonts w:ascii="Times New Roman" w:eastAsia="Times New Roman" w:hAnsi="Times New Roman" w:cs="Times New Roman"/>
          <w:color w:val="000000"/>
          <w:sz w:val="28"/>
          <w:szCs w:val="28"/>
        </w:rPr>
        <w:t>;</w:t>
      </w:r>
    </w:p>
    <w:p w:rsidR="008C5C0A" w:rsidRDefault="00CC617B">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административно – хозяйственного персонала;</w:t>
      </w:r>
    </w:p>
    <w:p w:rsidR="008C5C0A" w:rsidRDefault="00CC617B">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медицинский блок (медицинский и процедурный кабинеты);</w:t>
      </w:r>
    </w:p>
    <w:p w:rsidR="00E40D97" w:rsidRDefault="00CC617B">
      <w:pPr>
        <w:pStyle w:val="aa"/>
        <w:spacing w:after="0" w:line="240" w:lineRule="auto"/>
        <w:ind w:left="50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детском саду имеется отдельный пищеблок, оборудован согласно требованиям СанПиН(а) и ГоспожнадзораПищеблок ДОУ полностью оборудован инвентарем и посудой, моечными ваннами, стеллажами для посуды, раковиной для мытья рук, контрольными весами, электри</w:t>
      </w:r>
      <w:r w:rsidR="00B32231">
        <w:rPr>
          <w:rFonts w:ascii="Times New Roman" w:eastAsia="Times New Roman" w:hAnsi="Times New Roman" w:cs="Times New Roman"/>
          <w:color w:val="000000"/>
          <w:sz w:val="28"/>
          <w:szCs w:val="28"/>
        </w:rPr>
        <w:t>ческими плитами</w:t>
      </w:r>
      <w:r w:rsidR="007268EB">
        <w:rPr>
          <w:rFonts w:ascii="Times New Roman" w:eastAsia="Times New Roman" w:hAnsi="Times New Roman" w:cs="Times New Roman"/>
          <w:color w:val="000000"/>
          <w:sz w:val="28"/>
          <w:szCs w:val="28"/>
        </w:rPr>
        <w:t xml:space="preserve"> и сковородой</w:t>
      </w:r>
      <w:r w:rsidR="0006605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разделочными столами, шкафом для хлеба, холодильниками. </w:t>
      </w:r>
    </w:p>
    <w:p w:rsidR="007268EB" w:rsidRDefault="00CC617B">
      <w:pPr>
        <w:pStyle w:val="aa"/>
        <w:spacing w:after="0" w:line="240" w:lineRule="auto"/>
        <w:ind w:left="50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Прачечная расположена на 1 этаже здания, имеет два изолированных помещения: прачечная. Оборудована стиральными машинами с автоматическим управлением (2), </w:t>
      </w:r>
    </w:p>
    <w:p w:rsidR="008C5C0A" w:rsidRDefault="00CC617B">
      <w:pPr>
        <w:pStyle w:val="aa"/>
        <w:spacing w:after="0" w:line="240" w:lineRule="auto"/>
        <w:ind w:left="50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Учреждение оснащено техническими средствами</w:t>
      </w:r>
      <w:r w:rsidR="003446FE">
        <w:rPr>
          <w:rFonts w:ascii="Times New Roman" w:eastAsia="Times New Roman" w:hAnsi="Times New Roman" w:cs="Times New Roman"/>
          <w:color w:val="000000"/>
          <w:sz w:val="28"/>
          <w:szCs w:val="28"/>
        </w:rPr>
        <w:t>.</w:t>
      </w:r>
    </w:p>
    <w:p w:rsidR="008C5C0A" w:rsidRDefault="00E40D97" w:rsidP="003446FE">
      <w:pPr>
        <w:pStyle w:val="aa"/>
        <w:spacing w:after="0" w:line="240" w:lineRule="auto"/>
        <w:ind w:left="502" w:firstLine="2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 </w:t>
      </w:r>
      <w:r w:rsidR="00CC617B">
        <w:rPr>
          <w:rFonts w:ascii="Times New Roman" w:eastAsia="Times New Roman" w:hAnsi="Times New Roman" w:cs="Times New Roman"/>
          <w:color w:val="000000"/>
          <w:sz w:val="28"/>
          <w:szCs w:val="28"/>
        </w:rPr>
        <w:t>целью поддержания комфортных условий воспитательно</w:t>
      </w:r>
      <w:r>
        <w:rPr>
          <w:rFonts w:ascii="Times New Roman" w:eastAsia="Times New Roman" w:hAnsi="Times New Roman" w:cs="Times New Roman"/>
          <w:color w:val="000000"/>
          <w:sz w:val="28"/>
          <w:szCs w:val="28"/>
        </w:rPr>
        <w:t>-</w:t>
      </w:r>
      <w:r w:rsidR="00CC617B">
        <w:rPr>
          <w:rFonts w:ascii="Times New Roman" w:eastAsia="Times New Roman" w:hAnsi="Times New Roman" w:cs="Times New Roman"/>
          <w:color w:val="000000"/>
          <w:sz w:val="28"/>
          <w:szCs w:val="28"/>
        </w:rPr>
        <w:t xml:space="preserve"> – образовательного процесса, в летний период проведен текущий (косметический) ремонт помещений групп, коридоров, лестничных пролетов, бытовых и хозяйственных помещений, выполнены работы по благоустройству территории, покраске ограждения территории, теневых навесов и малых архитектурных форм на участках. </w:t>
      </w:r>
    </w:p>
    <w:p w:rsidR="008C5C0A" w:rsidRDefault="00CC617B">
      <w:pPr>
        <w:pStyle w:val="aa"/>
        <w:spacing w:after="0" w:line="240" w:lineRule="auto"/>
        <w:ind w:left="50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Создание безопасных условий жизнеобеспечения в ДОУ</w:t>
      </w:r>
    </w:p>
    <w:p w:rsidR="008C5C0A" w:rsidRDefault="00CC617B">
      <w:pPr>
        <w:pStyle w:val="aa"/>
        <w:spacing w:after="0" w:line="240" w:lineRule="auto"/>
        <w:ind w:left="50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 дошкольной образовательной организации созданы все необходимые условия для обеспечения безопасности воспитанников и сотрудников. Основными направлениями деятельности администрации по обеспечению безопасности является:</w:t>
      </w:r>
    </w:p>
    <w:p w:rsidR="008C5C0A" w:rsidRDefault="00CC617B">
      <w:pPr>
        <w:pStyle w:val="aa"/>
        <w:spacing w:after="0" w:line="240" w:lineRule="auto"/>
        <w:ind w:left="50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-пожарная безопасность;</w:t>
      </w:r>
    </w:p>
    <w:p w:rsidR="008C5C0A" w:rsidRDefault="00CC617B">
      <w:pPr>
        <w:pStyle w:val="aa"/>
        <w:spacing w:after="0" w:line="240" w:lineRule="auto"/>
        <w:ind w:left="50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-антитеррористическая безопасность;</w:t>
      </w:r>
    </w:p>
    <w:p w:rsidR="008C5C0A" w:rsidRDefault="00CC617B">
      <w:pPr>
        <w:pStyle w:val="aa"/>
        <w:spacing w:after="0" w:line="240" w:lineRule="auto"/>
        <w:ind w:left="50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-обеспечение выполнения санитарно – гигиенических требований;</w:t>
      </w:r>
    </w:p>
    <w:p w:rsidR="008C5C0A" w:rsidRDefault="00CC617B">
      <w:pPr>
        <w:pStyle w:val="aa"/>
        <w:spacing w:after="0" w:line="240" w:lineRule="auto"/>
        <w:ind w:left="50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-охрана труда.</w:t>
      </w:r>
    </w:p>
    <w:p w:rsidR="008C5C0A" w:rsidRDefault="00CC617B">
      <w:pPr>
        <w:pStyle w:val="aa"/>
        <w:spacing w:after="0" w:line="240" w:lineRule="auto"/>
        <w:ind w:left="50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Дошкольное учреждение в достаточной степени оснащено первичными средствами пожаротушения. Во всех помещениях соблюдаются требования к содержанию эвакуационных выходов. Здание детского сада оборудовано современной пожарно-охранной сигнализацией и тревожной кнопкой, что позволяет оперативно вызвать наряд охраны в случае чрезвычайной ситуации.  В детском саду разработан паспорт безопасности, имеются планы эвакуации, памятки по пожарной безопасности. В групповых помещениях ДОУ, в целях безопасности детей, вся мебель закреплена, нет травмоопасных игрушек, участки для прогулок ежедневно осматриваются на наличие посторонних и травмоопасных предметов.</w:t>
      </w:r>
    </w:p>
    <w:p w:rsidR="008C5C0A" w:rsidRDefault="00CC617B">
      <w:pPr>
        <w:pStyle w:val="aa"/>
        <w:spacing w:after="0" w:line="240" w:lineRule="auto"/>
        <w:ind w:left="50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дошкольной организации соблюдаются меры безопасности жизнедеятельности всех участников воспитательно-образовательного процесса:</w:t>
      </w:r>
    </w:p>
    <w:p w:rsidR="008C5C0A" w:rsidRDefault="00CC617B">
      <w:pPr>
        <w:pStyle w:val="aa"/>
        <w:spacing w:after="0" w:line="240" w:lineRule="auto"/>
        <w:ind w:left="50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-Безопасность детей </w:t>
      </w:r>
      <w:r w:rsidR="00E40D97">
        <w:rPr>
          <w:rFonts w:ascii="Times New Roman" w:eastAsia="Times New Roman" w:hAnsi="Times New Roman" w:cs="Times New Roman"/>
          <w:color w:val="000000"/>
          <w:sz w:val="28"/>
          <w:szCs w:val="28"/>
        </w:rPr>
        <w:t>и сотрудников МБ</w:t>
      </w:r>
      <w:r>
        <w:rPr>
          <w:rFonts w:ascii="Times New Roman" w:eastAsia="Times New Roman" w:hAnsi="Times New Roman" w:cs="Times New Roman"/>
          <w:color w:val="000000"/>
          <w:sz w:val="28"/>
          <w:szCs w:val="28"/>
        </w:rPr>
        <w:t xml:space="preserve">ДОУ обеспечивает лицензированное охранное </w:t>
      </w:r>
      <w:r w:rsidR="00FB2B99">
        <w:rPr>
          <w:rFonts w:ascii="Times New Roman" w:eastAsia="Times New Roman" w:hAnsi="Times New Roman" w:cs="Times New Roman"/>
          <w:color w:val="000000"/>
          <w:sz w:val="28"/>
          <w:szCs w:val="28"/>
        </w:rPr>
        <w:t xml:space="preserve">предприятие. </w:t>
      </w:r>
      <w:r>
        <w:rPr>
          <w:rFonts w:ascii="Times New Roman" w:eastAsia="Times New Roman" w:hAnsi="Times New Roman" w:cs="Times New Roman"/>
          <w:color w:val="000000"/>
          <w:sz w:val="28"/>
          <w:szCs w:val="28"/>
        </w:rPr>
        <w:t>Оплата охранных услуг осуществляется за счет бюджетных средств</w:t>
      </w:r>
      <w:r w:rsidR="00FB2B99">
        <w:rPr>
          <w:rFonts w:ascii="Times New Roman" w:eastAsia="Times New Roman" w:hAnsi="Times New Roman" w:cs="Times New Roman"/>
          <w:color w:val="000000"/>
          <w:sz w:val="28"/>
          <w:szCs w:val="28"/>
        </w:rPr>
        <w:t>.</w:t>
      </w:r>
    </w:p>
    <w:p w:rsidR="008C5C0A" w:rsidRDefault="00CC617B">
      <w:pPr>
        <w:pStyle w:val="aa"/>
        <w:spacing w:after="0" w:line="240" w:lineRule="auto"/>
        <w:ind w:left="50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Поверка первичных средств пожаротушения проводится в соответствии с нормативными требованиями.</w:t>
      </w:r>
    </w:p>
    <w:p w:rsidR="008C5C0A" w:rsidRDefault="00CC617B">
      <w:pPr>
        <w:pStyle w:val="aa"/>
        <w:spacing w:after="0" w:line="240" w:lineRule="auto"/>
        <w:ind w:left="50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-Проведено испытание пожарных лестниц и их ограждения, расчет индивидуального пожарного риска специализированной фирмой.</w:t>
      </w:r>
    </w:p>
    <w:p w:rsidR="008C5C0A" w:rsidRDefault="00CC617B">
      <w:pPr>
        <w:pStyle w:val="aa"/>
        <w:spacing w:after="0" w:line="240" w:lineRule="auto"/>
        <w:ind w:left="50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-Разработана декларация пожарной безопасности;</w:t>
      </w:r>
    </w:p>
    <w:p w:rsidR="008C5C0A" w:rsidRDefault="00CC617B">
      <w:pPr>
        <w:pStyle w:val="aa"/>
        <w:spacing w:after="0" w:line="240" w:lineRule="auto"/>
        <w:ind w:left="50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-Организовано обучение работающих и воспитанников в учреждении мерам обеспечения пожарной безопасности. Проводятся тренировочные мероприятия один раз в полгода по эвакуации детей и всего персонала. </w:t>
      </w:r>
    </w:p>
    <w:p w:rsidR="008C5C0A" w:rsidRDefault="00CC617B">
      <w:pPr>
        <w:pStyle w:val="aa"/>
        <w:spacing w:after="0" w:line="240" w:lineRule="auto"/>
        <w:ind w:left="50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-Своевременно проводятся инструктажи по охране труда и технике безопасности, пожарной безопасности с работниками, с обязательной регистрацией в журнале инструктажа. </w:t>
      </w:r>
    </w:p>
    <w:p w:rsidR="008C5C0A" w:rsidRDefault="00CC617B">
      <w:pPr>
        <w:pStyle w:val="aa"/>
        <w:spacing w:after="0" w:line="240" w:lineRule="auto"/>
        <w:ind w:left="50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-Разрабатываются мероприятия по предупреждению травматизма, дорожно - транспортных происшествий, несчастных случаев, происходящих на улице, воде, спортивных мероприятиях и т.д. </w:t>
      </w:r>
    </w:p>
    <w:p w:rsidR="008C5C0A" w:rsidRDefault="00CC617B">
      <w:pPr>
        <w:pStyle w:val="aa"/>
        <w:spacing w:after="0" w:line="240" w:lineRule="auto"/>
        <w:ind w:left="50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-Ежедневно ответственными лицами осуществляется контроль с целью своевременного устранения причин, несущих угрозу жизни и здоровью воспитанников и работников.</w:t>
      </w:r>
    </w:p>
    <w:p w:rsidR="007268EB" w:rsidRDefault="00CC617B">
      <w:pPr>
        <w:pStyle w:val="aa"/>
        <w:spacing w:after="0" w:line="240" w:lineRule="auto"/>
        <w:ind w:left="50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-Ежемесячно с младшими воспитателями и обслуживающим персоналам проводятся планерки по обеспечению выполнения санитарно – гигиенических требований СанПин. </w:t>
      </w:r>
    </w:p>
    <w:p w:rsidR="008C5C0A" w:rsidRDefault="00E40D97">
      <w:pPr>
        <w:pStyle w:val="aa"/>
        <w:spacing w:after="0" w:line="240" w:lineRule="auto"/>
        <w:ind w:left="50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-Имеется Акт</w:t>
      </w:r>
      <w:r w:rsidR="00CC617B">
        <w:rPr>
          <w:rFonts w:ascii="Times New Roman" w:eastAsia="Times New Roman" w:hAnsi="Times New Roman" w:cs="Times New Roman"/>
          <w:color w:val="000000"/>
          <w:sz w:val="28"/>
          <w:szCs w:val="28"/>
        </w:rPr>
        <w:t xml:space="preserve"> проверки готовности дошкольного об</w:t>
      </w:r>
      <w:r w:rsidR="0006605A">
        <w:rPr>
          <w:rFonts w:ascii="Times New Roman" w:eastAsia="Times New Roman" w:hAnsi="Times New Roman" w:cs="Times New Roman"/>
          <w:color w:val="000000"/>
          <w:sz w:val="28"/>
          <w:szCs w:val="28"/>
        </w:rPr>
        <w:t>разовательного учреждения к 202</w:t>
      </w:r>
      <w:r w:rsidR="00BA5402">
        <w:rPr>
          <w:rFonts w:ascii="Times New Roman" w:eastAsia="Times New Roman" w:hAnsi="Times New Roman" w:cs="Times New Roman"/>
          <w:color w:val="000000"/>
          <w:sz w:val="28"/>
          <w:szCs w:val="28"/>
        </w:rPr>
        <w:t>4-2025</w:t>
      </w:r>
      <w:r w:rsidR="00CC617B">
        <w:rPr>
          <w:rFonts w:ascii="Times New Roman" w:eastAsia="Times New Roman" w:hAnsi="Times New Roman" w:cs="Times New Roman"/>
          <w:color w:val="000000"/>
          <w:sz w:val="28"/>
          <w:szCs w:val="28"/>
        </w:rPr>
        <w:t xml:space="preserve"> учебному году, весеннего и осеннего осмотра здания и территории ДОУ.</w:t>
      </w:r>
    </w:p>
    <w:p w:rsidR="00E40D97" w:rsidRDefault="00CC617B" w:rsidP="00DB13B5">
      <w:pPr>
        <w:pStyle w:val="aa"/>
        <w:spacing w:after="0" w:line="240" w:lineRule="auto"/>
        <w:ind w:left="50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Вывод: В ДОУ соблюдаются правила по охране труда, и обеспечивается безопасность жизнедеятельности воспитанников и сотрудников. </w:t>
      </w:r>
    </w:p>
    <w:p w:rsidR="008C5C0A" w:rsidRDefault="00CC617B" w:rsidP="00DB13B5">
      <w:pPr>
        <w:pStyle w:val="aa"/>
        <w:spacing w:after="0" w:line="240" w:lineRule="auto"/>
        <w:ind w:left="502"/>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Общий вывод:</w:t>
      </w:r>
    </w:p>
    <w:p w:rsidR="008C5C0A" w:rsidRDefault="00CC617B">
      <w:pPr>
        <w:spacing w:after="0" w:line="240" w:lineRule="auto"/>
        <w:ind w:firstLine="142"/>
        <w:jc w:val="both"/>
        <w:rPr>
          <w:rFonts w:ascii="Times New Roman" w:eastAsia="Times New Roman" w:hAnsi="Times New Roman" w:cs="Times New Roman"/>
          <w:color w:val="000000"/>
          <w:sz w:val="28"/>
          <w:szCs w:val="28"/>
        </w:rPr>
      </w:pPr>
      <w:r>
        <w:rPr>
          <w:rFonts w:ascii="Times New Roman" w:hAnsi="Times New Roman" w:cs="Times New Roman"/>
          <w:sz w:val="28"/>
          <w:szCs w:val="28"/>
        </w:rPr>
        <w:t>Структура и механизм управления дошкольного учреждения  позволяют обеспечить стабильное функционирование способствуют  развитию инициативы участников образовательного процесса.</w:t>
      </w:r>
    </w:p>
    <w:p w:rsidR="008C5C0A" w:rsidRDefault="00CC617B">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Образовательный процесс в детском саду организован в соответствии с государственной политикой в сфере образования, федерального государственного образовательного стандарта дошкольного образования, образовательными программами дошкольного образования.</w:t>
      </w:r>
    </w:p>
    <w:p w:rsidR="008C5C0A" w:rsidRDefault="00CC617B">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дошкольном учреждении создаются все необходимые условия для познавательного, интеллектуально-творческого, физического развития воспитанников.</w:t>
      </w:r>
    </w:p>
    <w:p w:rsidR="008C5C0A" w:rsidRDefault="00CC617B">
      <w:pPr>
        <w:spacing w:after="0" w:line="270" w:lineRule="atLeast"/>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В М</w:t>
      </w:r>
      <w:r w:rsidR="00E40D97">
        <w:rPr>
          <w:rFonts w:ascii="Times New Roman" w:eastAsia="Times New Roman" w:hAnsi="Times New Roman" w:cs="Times New Roman"/>
          <w:sz w:val="28"/>
          <w:szCs w:val="28"/>
        </w:rPr>
        <w:t>Б</w:t>
      </w:r>
      <w:r>
        <w:rPr>
          <w:rFonts w:ascii="Times New Roman" w:eastAsia="Times New Roman" w:hAnsi="Times New Roman" w:cs="Times New Roman"/>
          <w:sz w:val="28"/>
          <w:szCs w:val="28"/>
        </w:rPr>
        <w:t xml:space="preserve">ДОУ создаются условия для  максимального удовлетворения  запросов родителей детей дошкольного возраста по их воспитанию и обучению. Родители получают информацию о целях и задачах учреждения, имеют возможность обсуждать различные вопросы пребывания ребенка в ДОУ, участвовать в жизнедеятельности детского сада. </w:t>
      </w:r>
    </w:p>
    <w:p w:rsidR="008C5C0A" w:rsidRDefault="00E40D97">
      <w:pPr>
        <w:tabs>
          <w:tab w:val="left" w:pos="347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МБ</w:t>
      </w:r>
      <w:r w:rsidR="00FB2B99">
        <w:rPr>
          <w:rFonts w:ascii="Times New Roman" w:hAnsi="Times New Roman" w:cs="Times New Roman"/>
          <w:sz w:val="28"/>
          <w:szCs w:val="28"/>
        </w:rPr>
        <w:t xml:space="preserve">ДОУ </w:t>
      </w:r>
      <w:r>
        <w:rPr>
          <w:rFonts w:ascii="Times New Roman" w:hAnsi="Times New Roman" w:cs="Times New Roman"/>
          <w:sz w:val="28"/>
          <w:szCs w:val="28"/>
        </w:rPr>
        <w:t>д/с№</w:t>
      </w:r>
      <w:r w:rsidR="00FB2B99">
        <w:rPr>
          <w:rFonts w:ascii="Times New Roman" w:hAnsi="Times New Roman" w:cs="Times New Roman"/>
          <w:sz w:val="28"/>
          <w:szCs w:val="28"/>
        </w:rPr>
        <w:t>4</w:t>
      </w:r>
      <w:r>
        <w:rPr>
          <w:rFonts w:ascii="Times New Roman" w:hAnsi="Times New Roman" w:cs="Times New Roman"/>
          <w:sz w:val="28"/>
          <w:szCs w:val="28"/>
        </w:rPr>
        <w:t xml:space="preserve"> «Сказка»</w:t>
      </w:r>
      <w:r w:rsidR="00CC617B">
        <w:rPr>
          <w:rFonts w:ascii="Times New Roman" w:hAnsi="Times New Roman" w:cs="Times New Roman"/>
          <w:sz w:val="28"/>
          <w:szCs w:val="28"/>
        </w:rPr>
        <w:t xml:space="preserve">  укомплектован достаточным количеством педагогических и иных работников, которые  регулярно повышают свой профессиональный уровень,  проходят повышение квалификации, что обеспечивает результативность образовательной деятельности. </w:t>
      </w:r>
    </w:p>
    <w:p w:rsidR="008C5C0A" w:rsidRDefault="00CC617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дошкольном учреждении создаются условия, обеспечивающие повышение мотивации участников образовательного процесса на личностное саморазвитие, самореализацию, самостоятельную творческую деятельность. Педагоги имеют возможность пользоваться имеющимся фондом учебно-методической литературы. Но необходимо укомплектовать в достаточном количестве наглядно-дидактическими материалами, демонстрационными, игровыми пособиями для помощи педагогам в работе с</w:t>
      </w:r>
      <w:r w:rsidR="0006605A">
        <w:rPr>
          <w:rFonts w:ascii="Times New Roman" w:hAnsi="Times New Roman" w:cs="Times New Roman"/>
          <w:sz w:val="28"/>
          <w:szCs w:val="28"/>
        </w:rPr>
        <w:t xml:space="preserve"> дошкольниками, в соответствии </w:t>
      </w:r>
      <w:r>
        <w:rPr>
          <w:rFonts w:ascii="Times New Roman" w:hAnsi="Times New Roman" w:cs="Times New Roman"/>
          <w:sz w:val="28"/>
          <w:szCs w:val="28"/>
        </w:rPr>
        <w:t xml:space="preserve">с образовательной программой и </w:t>
      </w:r>
      <w:r>
        <w:rPr>
          <w:rFonts w:ascii="Times New Roman" w:hAnsi="Times New Roman" w:cs="Times New Roman"/>
          <w:sz w:val="28"/>
          <w:szCs w:val="28"/>
        </w:rPr>
        <w:lastRenderedPageBreak/>
        <w:t>количеством возрастных групп. На сегодняшний день дошкольное учреждение не в полном объеме обеспечено методическими пособиями.</w:t>
      </w:r>
    </w:p>
    <w:p w:rsidR="008C5C0A" w:rsidRDefault="00CC617B">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ДОУ соблюдаются правила по охране труда, и обеспечивается безопасность жизнедеятельности воспитанников и сотрудников. </w:t>
      </w:r>
      <w:r>
        <w:rPr>
          <w:rFonts w:ascii="Times New Roman" w:hAnsi="Times New Roman" w:cs="Times New Roman"/>
          <w:sz w:val="28"/>
          <w:szCs w:val="28"/>
        </w:rPr>
        <w:t>Резуль</w:t>
      </w:r>
      <w:r w:rsidR="0006605A">
        <w:rPr>
          <w:rFonts w:ascii="Times New Roman" w:hAnsi="Times New Roman" w:cs="Times New Roman"/>
          <w:sz w:val="28"/>
          <w:szCs w:val="28"/>
        </w:rPr>
        <w:t xml:space="preserve">таты анализа деятельности ДОУ, </w:t>
      </w:r>
      <w:r>
        <w:rPr>
          <w:rFonts w:ascii="Times New Roman" w:hAnsi="Times New Roman" w:cs="Times New Roman"/>
          <w:sz w:val="28"/>
          <w:szCs w:val="28"/>
        </w:rPr>
        <w:t xml:space="preserve">анализ показателей указывает на то, что детский сад имеет достаточную инфраструктуру, которая соответствует требованиям СанПиН 2.4.1.3049-13 «Санитарно-эпидемиологические требования к устройству, содержанию и </w:t>
      </w:r>
      <w:bookmarkStart w:id="0" w:name="_GoBack"/>
      <w:bookmarkEnd w:id="0"/>
      <w:r>
        <w:rPr>
          <w:rFonts w:ascii="Times New Roman" w:hAnsi="Times New Roman" w:cs="Times New Roman"/>
          <w:sz w:val="28"/>
          <w:szCs w:val="28"/>
        </w:rPr>
        <w:t>организации режима работы дошкольных образовательных организаций» и позволяет реализовывать образовательные программы в полном объеме в соответствии с ФГОС ДО.</w:t>
      </w:r>
    </w:p>
    <w:p w:rsidR="008C5C0A" w:rsidRDefault="008C5C0A">
      <w:pPr>
        <w:spacing w:after="0" w:line="240" w:lineRule="auto"/>
        <w:jc w:val="both"/>
        <w:rPr>
          <w:rFonts w:ascii="Times New Roman" w:eastAsia="Times New Roman" w:hAnsi="Times New Roman" w:cs="Times New Roman"/>
          <w:color w:val="000000"/>
          <w:sz w:val="28"/>
          <w:szCs w:val="28"/>
        </w:rPr>
      </w:pPr>
    </w:p>
    <w:p w:rsidR="008C5C0A" w:rsidRDefault="008C5C0A"/>
    <w:sectPr w:rsidR="008C5C0A" w:rsidSect="005E0966">
      <w:footerReference w:type="default" r:id="rId9"/>
      <w:pgSz w:w="11906" w:h="16838"/>
      <w:pgMar w:top="1134" w:right="566" w:bottom="1134" w:left="993" w:header="708" w:footer="708" w:gutter="0"/>
      <w:pgBorders w:offsetFrom="page">
        <w:top w:val="single" w:sz="4" w:space="24" w:color="auto"/>
        <w:left w:val="single" w:sz="4" w:space="24" w:color="auto"/>
        <w:bottom w:val="single" w:sz="4" w:space="24" w:color="auto"/>
        <w:right w:val="single" w:sz="4" w:space="24" w:color="auto"/>
      </w:pgBorders>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6B88" w:rsidRDefault="00C66B88">
      <w:pPr>
        <w:spacing w:after="0" w:line="240" w:lineRule="auto"/>
      </w:pPr>
      <w:r>
        <w:rPr>
          <w:rFonts w:ascii="Calibri"/>
        </w:rPr>
        <w:separator/>
      </w:r>
    </w:p>
  </w:endnote>
  <w:endnote w:type="continuationSeparator" w:id="1">
    <w:p w:rsidR="00C66B88" w:rsidRDefault="00C66B88">
      <w:pPr>
        <w:spacing w:after="0" w:line="240" w:lineRule="auto"/>
      </w:pPr>
      <w:r>
        <w:rPr>
          <w:rFonts w:ascii="Calibri"/>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037338"/>
      <w:docPartObj>
        <w:docPartGallery w:val="Page Numbers (Bottom of Page)"/>
        <w:docPartUnique/>
      </w:docPartObj>
    </w:sdtPr>
    <w:sdtContent>
      <w:p w:rsidR="00CC617B" w:rsidRDefault="00562E16">
        <w:pPr>
          <w:pStyle w:val="af7"/>
          <w:jc w:val="right"/>
        </w:pPr>
        <w:r w:rsidRPr="00562E16">
          <w:fldChar w:fldCharType="begin"/>
        </w:r>
        <w:r w:rsidR="00806C49">
          <w:instrText>PAGE   \* MERGEFORMAT</w:instrText>
        </w:r>
        <w:r w:rsidRPr="00562E16">
          <w:fldChar w:fldCharType="separate"/>
        </w:r>
        <w:r w:rsidR="00884537" w:rsidRPr="00884537">
          <w:rPr>
            <w:rFonts w:ascii="Calibri"/>
            <w:noProof/>
          </w:rPr>
          <w:t>21</w:t>
        </w:r>
        <w:r>
          <w:rPr>
            <w:rFonts w:ascii="Calibri"/>
            <w:noProof/>
          </w:rPr>
          <w:fldChar w:fldCharType="end"/>
        </w:r>
      </w:p>
    </w:sdtContent>
  </w:sdt>
  <w:p w:rsidR="00CC617B" w:rsidRDefault="00CC617B">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6B88" w:rsidRDefault="00C66B88">
      <w:pPr>
        <w:spacing w:after="0" w:line="240" w:lineRule="auto"/>
      </w:pPr>
      <w:r>
        <w:rPr>
          <w:rFonts w:ascii="Calibri"/>
        </w:rPr>
        <w:separator/>
      </w:r>
    </w:p>
  </w:footnote>
  <w:footnote w:type="continuationSeparator" w:id="1">
    <w:p w:rsidR="00C66B88" w:rsidRDefault="00C66B88">
      <w:pPr>
        <w:spacing w:after="0" w:line="240" w:lineRule="auto"/>
      </w:pPr>
      <w:r>
        <w:rPr>
          <w:rFonts w:ascii="Calibri"/>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E220C"/>
    <w:multiLevelType w:val="hybridMultilevel"/>
    <w:tmpl w:val="B474648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BD5627D"/>
    <w:multiLevelType w:val="hybridMultilevel"/>
    <w:tmpl w:val="3B86EF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2D61511"/>
    <w:multiLevelType w:val="hybridMultilevel"/>
    <w:tmpl w:val="5C6627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B691207"/>
    <w:multiLevelType w:val="hybridMultilevel"/>
    <w:tmpl w:val="2752D530"/>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2E996E66"/>
    <w:multiLevelType w:val="hybridMultilevel"/>
    <w:tmpl w:val="632E51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66877CE"/>
    <w:multiLevelType w:val="hybridMultilevel"/>
    <w:tmpl w:val="6C5EE46E"/>
    <w:lvl w:ilvl="0" w:tplc="47F014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F1410D9"/>
    <w:multiLevelType w:val="hybridMultilevel"/>
    <w:tmpl w:val="F1F83820"/>
    <w:lvl w:ilvl="0" w:tplc="33645464">
      <w:start w:val="1"/>
      <w:numFmt w:val="decimal"/>
      <w:lvlText w:val="%1."/>
      <w:lvlJc w:val="left"/>
      <w:pPr>
        <w:ind w:left="720" w:hanging="360"/>
      </w:pPr>
    </w:lvl>
    <w:lvl w:ilvl="1" w:tplc="33645464" w:tentative="1">
      <w:start w:val="1"/>
      <w:numFmt w:val="lowerLetter"/>
      <w:lvlText w:val="%2."/>
      <w:lvlJc w:val="left"/>
      <w:pPr>
        <w:ind w:left="1440" w:hanging="360"/>
      </w:pPr>
    </w:lvl>
    <w:lvl w:ilvl="2" w:tplc="33645464" w:tentative="1">
      <w:start w:val="1"/>
      <w:numFmt w:val="lowerRoman"/>
      <w:lvlText w:val="%3."/>
      <w:lvlJc w:val="right"/>
      <w:pPr>
        <w:ind w:left="2160" w:hanging="180"/>
      </w:pPr>
    </w:lvl>
    <w:lvl w:ilvl="3" w:tplc="33645464" w:tentative="1">
      <w:start w:val="1"/>
      <w:numFmt w:val="decimal"/>
      <w:lvlText w:val="%4."/>
      <w:lvlJc w:val="left"/>
      <w:pPr>
        <w:ind w:left="2880" w:hanging="360"/>
      </w:pPr>
    </w:lvl>
    <w:lvl w:ilvl="4" w:tplc="33645464" w:tentative="1">
      <w:start w:val="1"/>
      <w:numFmt w:val="lowerLetter"/>
      <w:lvlText w:val="%5."/>
      <w:lvlJc w:val="left"/>
      <w:pPr>
        <w:ind w:left="3600" w:hanging="360"/>
      </w:pPr>
    </w:lvl>
    <w:lvl w:ilvl="5" w:tplc="33645464" w:tentative="1">
      <w:start w:val="1"/>
      <w:numFmt w:val="lowerRoman"/>
      <w:lvlText w:val="%6."/>
      <w:lvlJc w:val="right"/>
      <w:pPr>
        <w:ind w:left="4320" w:hanging="180"/>
      </w:pPr>
    </w:lvl>
    <w:lvl w:ilvl="6" w:tplc="33645464" w:tentative="1">
      <w:start w:val="1"/>
      <w:numFmt w:val="decimal"/>
      <w:lvlText w:val="%7."/>
      <w:lvlJc w:val="left"/>
      <w:pPr>
        <w:ind w:left="5040" w:hanging="360"/>
      </w:pPr>
    </w:lvl>
    <w:lvl w:ilvl="7" w:tplc="33645464" w:tentative="1">
      <w:start w:val="1"/>
      <w:numFmt w:val="lowerLetter"/>
      <w:lvlText w:val="%8."/>
      <w:lvlJc w:val="left"/>
      <w:pPr>
        <w:ind w:left="5760" w:hanging="360"/>
      </w:pPr>
    </w:lvl>
    <w:lvl w:ilvl="8" w:tplc="33645464" w:tentative="1">
      <w:start w:val="1"/>
      <w:numFmt w:val="lowerRoman"/>
      <w:lvlText w:val="%9."/>
      <w:lvlJc w:val="right"/>
      <w:pPr>
        <w:ind w:left="6480" w:hanging="180"/>
      </w:pPr>
    </w:lvl>
  </w:abstractNum>
  <w:abstractNum w:abstractNumId="7">
    <w:nsid w:val="40B94212"/>
    <w:multiLevelType w:val="hybridMultilevel"/>
    <w:tmpl w:val="766A32AE"/>
    <w:lvl w:ilvl="0" w:tplc="6F6E5BB6">
      <w:start w:val="4"/>
      <w:numFmt w:val="bullet"/>
      <w:lvlText w:val=" "/>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1CF6ADD"/>
    <w:multiLevelType w:val="hybridMultilevel"/>
    <w:tmpl w:val="019896F4"/>
    <w:lvl w:ilvl="0" w:tplc="0419000B">
      <w:start w:val="1"/>
      <w:numFmt w:val="bullet"/>
      <w:lvlText w:val=""/>
      <w:lvlJc w:val="left"/>
      <w:pPr>
        <w:ind w:left="1155" w:hanging="360"/>
      </w:pPr>
      <w:rPr>
        <w:rFonts w:ascii="Wingdings" w:hAnsi="Wingdings"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9">
    <w:nsid w:val="426318ED"/>
    <w:multiLevelType w:val="hybridMultilevel"/>
    <w:tmpl w:val="F77E3056"/>
    <w:lvl w:ilvl="0" w:tplc="0419000F">
      <w:start w:val="1"/>
      <w:numFmt w:val="decimal"/>
      <w:lvlText w:val="%1."/>
      <w:lvlJc w:val="left"/>
      <w:pPr>
        <w:ind w:left="1155" w:hanging="360"/>
      </w:pPr>
    </w:lvl>
    <w:lvl w:ilvl="1" w:tplc="04190019">
      <w:start w:val="1"/>
      <w:numFmt w:val="lowerLetter"/>
      <w:lvlText w:val="%2."/>
      <w:lvlJc w:val="left"/>
      <w:pPr>
        <w:ind w:left="1875" w:hanging="360"/>
      </w:pPr>
    </w:lvl>
    <w:lvl w:ilvl="2" w:tplc="0419001B">
      <w:start w:val="1"/>
      <w:numFmt w:val="lowerRoman"/>
      <w:lvlText w:val="%3."/>
      <w:lvlJc w:val="right"/>
      <w:pPr>
        <w:ind w:left="2595" w:hanging="180"/>
      </w:pPr>
    </w:lvl>
    <w:lvl w:ilvl="3" w:tplc="0419000F">
      <w:start w:val="1"/>
      <w:numFmt w:val="decimal"/>
      <w:lvlText w:val="%4."/>
      <w:lvlJc w:val="left"/>
      <w:pPr>
        <w:ind w:left="3315" w:hanging="360"/>
      </w:pPr>
    </w:lvl>
    <w:lvl w:ilvl="4" w:tplc="04190019">
      <w:start w:val="1"/>
      <w:numFmt w:val="lowerLetter"/>
      <w:lvlText w:val="%5."/>
      <w:lvlJc w:val="left"/>
      <w:pPr>
        <w:ind w:left="4035" w:hanging="360"/>
      </w:pPr>
    </w:lvl>
    <w:lvl w:ilvl="5" w:tplc="0419001B">
      <w:start w:val="1"/>
      <w:numFmt w:val="lowerRoman"/>
      <w:lvlText w:val="%6."/>
      <w:lvlJc w:val="right"/>
      <w:pPr>
        <w:ind w:left="4755" w:hanging="180"/>
      </w:pPr>
    </w:lvl>
    <w:lvl w:ilvl="6" w:tplc="0419000F">
      <w:start w:val="1"/>
      <w:numFmt w:val="decimal"/>
      <w:lvlText w:val="%7."/>
      <w:lvlJc w:val="left"/>
      <w:pPr>
        <w:ind w:left="5475" w:hanging="360"/>
      </w:pPr>
    </w:lvl>
    <w:lvl w:ilvl="7" w:tplc="04190019">
      <w:start w:val="1"/>
      <w:numFmt w:val="lowerLetter"/>
      <w:lvlText w:val="%8."/>
      <w:lvlJc w:val="left"/>
      <w:pPr>
        <w:ind w:left="6195" w:hanging="360"/>
      </w:pPr>
    </w:lvl>
    <w:lvl w:ilvl="8" w:tplc="0419001B">
      <w:start w:val="1"/>
      <w:numFmt w:val="lowerRoman"/>
      <w:lvlText w:val="%9."/>
      <w:lvlJc w:val="right"/>
      <w:pPr>
        <w:ind w:left="6915" w:hanging="180"/>
      </w:pPr>
    </w:lvl>
  </w:abstractNum>
  <w:abstractNum w:abstractNumId="10">
    <w:nsid w:val="46340490"/>
    <w:multiLevelType w:val="hybridMultilevel"/>
    <w:tmpl w:val="8806E73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9837949"/>
    <w:multiLevelType w:val="hybridMultilevel"/>
    <w:tmpl w:val="6D76B756"/>
    <w:lvl w:ilvl="0" w:tplc="652931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E2A583F"/>
    <w:multiLevelType w:val="multilevel"/>
    <w:tmpl w:val="D0503E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0BD24E2"/>
    <w:multiLevelType w:val="hybridMultilevel"/>
    <w:tmpl w:val="73CE45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2141AE4"/>
    <w:multiLevelType w:val="hybridMultilevel"/>
    <w:tmpl w:val="D952DA58"/>
    <w:lvl w:ilvl="0" w:tplc="0FA6A5D2">
      <w:start w:val="6"/>
      <w:numFmt w:val="decimal"/>
      <w:lvlText w:val="%1."/>
      <w:lvlJc w:val="left"/>
      <w:pPr>
        <w:ind w:left="502"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5305081"/>
    <w:multiLevelType w:val="hybridMultilevel"/>
    <w:tmpl w:val="3B0C94A4"/>
    <w:lvl w:ilvl="0" w:tplc="4B6E0888">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D4D2D65"/>
    <w:multiLevelType w:val="hybridMultilevel"/>
    <w:tmpl w:val="BD2E34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1A66A99"/>
    <w:multiLevelType w:val="hybridMultilevel"/>
    <w:tmpl w:val="E634F30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89F646C"/>
    <w:multiLevelType w:val="hybridMultilevel"/>
    <w:tmpl w:val="FFD67032"/>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B3E7F61"/>
    <w:multiLevelType w:val="multilevel"/>
    <w:tmpl w:val="26D04710"/>
    <w:lvl w:ilvl="0">
      <w:start w:val="1"/>
      <w:numFmt w:val="decimal"/>
      <w:lvlText w:val="%1"/>
      <w:lvlJc w:val="left"/>
      <w:pPr>
        <w:ind w:left="420" w:hanging="420"/>
      </w:pPr>
      <w:rPr>
        <w:rFonts w:hint="default"/>
      </w:rPr>
    </w:lvl>
    <w:lvl w:ilvl="1">
      <w:start w:val="1"/>
      <w:numFmt w:val="decimal"/>
      <w:lvlText w:val="%1.%2"/>
      <w:lvlJc w:val="left"/>
      <w:pPr>
        <w:ind w:left="495" w:hanging="4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20">
    <w:nsid w:val="6E4A4C01"/>
    <w:multiLevelType w:val="multilevel"/>
    <w:tmpl w:val="31667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FD80E0E"/>
    <w:multiLevelType w:val="hybridMultilevel"/>
    <w:tmpl w:val="E1C6230E"/>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717324C7"/>
    <w:multiLevelType w:val="hybridMultilevel"/>
    <w:tmpl w:val="98D4A60E"/>
    <w:lvl w:ilvl="0" w:tplc="4B6E0888">
      <w:start w:val="1"/>
      <w:numFmt w:val="bullet"/>
      <w:lvlText w:val=""/>
      <w:lvlJc w:val="left"/>
      <w:pPr>
        <w:ind w:left="502"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28234CC"/>
    <w:multiLevelType w:val="hybridMultilevel"/>
    <w:tmpl w:val="79FC3C0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4B768F1"/>
    <w:multiLevelType w:val="hybridMultilevel"/>
    <w:tmpl w:val="6C26772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5521D35"/>
    <w:multiLevelType w:val="hybridMultilevel"/>
    <w:tmpl w:val="55CCD9D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5AA447A"/>
    <w:multiLevelType w:val="multilevel"/>
    <w:tmpl w:val="EEFCC650"/>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7C9A7AF2"/>
    <w:multiLevelType w:val="hybridMultilevel"/>
    <w:tmpl w:val="C9DA5C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EBD6017"/>
    <w:multiLevelType w:val="hybridMultilevel"/>
    <w:tmpl w:val="306AD4E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28"/>
  </w:num>
  <w:num w:numId="3">
    <w:abstractNumId w:val="12"/>
  </w:num>
  <w:num w:numId="4">
    <w:abstractNumId w:val="4"/>
  </w:num>
  <w:num w:numId="5">
    <w:abstractNumId w:val="26"/>
  </w:num>
  <w:num w:numId="6">
    <w:abstractNumId w:val="22"/>
  </w:num>
  <w:num w:numId="7">
    <w:abstractNumId w:val="18"/>
  </w:num>
  <w:num w:numId="8">
    <w:abstractNumId w:val="14"/>
  </w:num>
  <w:num w:numId="9">
    <w:abstractNumId w:val="21"/>
  </w:num>
  <w:num w:numId="10">
    <w:abstractNumId w:val="19"/>
  </w:num>
  <w:num w:numId="11">
    <w:abstractNumId w:val="5"/>
  </w:num>
  <w:num w:numId="12">
    <w:abstractNumId w:val="7"/>
  </w:num>
  <w:num w:numId="13">
    <w:abstractNumId w:val="10"/>
  </w:num>
  <w:num w:numId="14">
    <w:abstractNumId w:val="16"/>
  </w:num>
  <w:num w:numId="15">
    <w:abstractNumId w:val="2"/>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8"/>
  </w:num>
  <w:num w:numId="19">
    <w:abstractNumId w:val="17"/>
  </w:num>
  <w:num w:numId="20">
    <w:abstractNumId w:val="20"/>
  </w:num>
  <w:num w:numId="21">
    <w:abstractNumId w:val="23"/>
  </w:num>
  <w:num w:numId="22">
    <w:abstractNumId w:val="0"/>
  </w:num>
  <w:num w:numId="23">
    <w:abstractNumId w:val="13"/>
  </w:num>
  <w:num w:numId="24">
    <w:abstractNumId w:val="24"/>
  </w:num>
  <w:num w:numId="25">
    <w:abstractNumId w:val="25"/>
  </w:num>
  <w:num w:numId="26">
    <w:abstractNumId w:val="1"/>
  </w:num>
  <w:num w:numId="27">
    <w:abstractNumId w:val="15"/>
  </w:num>
  <w:num w:numId="28">
    <w:abstractNumId w:val="11"/>
  </w:num>
  <w:num w:numId="2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3C28D9"/>
    <w:rsid w:val="000000B2"/>
    <w:rsid w:val="00002D38"/>
    <w:rsid w:val="00025A01"/>
    <w:rsid w:val="00033100"/>
    <w:rsid w:val="000613D4"/>
    <w:rsid w:val="0006605A"/>
    <w:rsid w:val="000808F6"/>
    <w:rsid w:val="00085506"/>
    <w:rsid w:val="000A2254"/>
    <w:rsid w:val="00103041"/>
    <w:rsid w:val="0010688D"/>
    <w:rsid w:val="00117B88"/>
    <w:rsid w:val="00174D51"/>
    <w:rsid w:val="00183CF7"/>
    <w:rsid w:val="001965DC"/>
    <w:rsid w:val="001A113A"/>
    <w:rsid w:val="001A1B37"/>
    <w:rsid w:val="001A1E8F"/>
    <w:rsid w:val="001A4292"/>
    <w:rsid w:val="001A5C12"/>
    <w:rsid w:val="001B3406"/>
    <w:rsid w:val="001C1429"/>
    <w:rsid w:val="001C3E7C"/>
    <w:rsid w:val="001C63A9"/>
    <w:rsid w:val="001E01E6"/>
    <w:rsid w:val="001F23A3"/>
    <w:rsid w:val="001F2975"/>
    <w:rsid w:val="00217C82"/>
    <w:rsid w:val="00232D0F"/>
    <w:rsid w:val="00243953"/>
    <w:rsid w:val="00244395"/>
    <w:rsid w:val="00247E95"/>
    <w:rsid w:val="00263C1A"/>
    <w:rsid w:val="00267152"/>
    <w:rsid w:val="002751F8"/>
    <w:rsid w:val="0027756F"/>
    <w:rsid w:val="002863FA"/>
    <w:rsid w:val="002A40F7"/>
    <w:rsid w:val="002A4A22"/>
    <w:rsid w:val="002A533A"/>
    <w:rsid w:val="002A74DC"/>
    <w:rsid w:val="002A7558"/>
    <w:rsid w:val="002B031E"/>
    <w:rsid w:val="002C61EE"/>
    <w:rsid w:val="002E0649"/>
    <w:rsid w:val="002E7273"/>
    <w:rsid w:val="002F5761"/>
    <w:rsid w:val="00311FB1"/>
    <w:rsid w:val="00317FCC"/>
    <w:rsid w:val="003446FE"/>
    <w:rsid w:val="003468A6"/>
    <w:rsid w:val="0036283B"/>
    <w:rsid w:val="00371AA3"/>
    <w:rsid w:val="00372678"/>
    <w:rsid w:val="003831F1"/>
    <w:rsid w:val="003952F6"/>
    <w:rsid w:val="003A11D8"/>
    <w:rsid w:val="003A7913"/>
    <w:rsid w:val="003C28D9"/>
    <w:rsid w:val="003C4442"/>
    <w:rsid w:val="003C7695"/>
    <w:rsid w:val="003D0DE6"/>
    <w:rsid w:val="003D44EA"/>
    <w:rsid w:val="003D543C"/>
    <w:rsid w:val="003E2456"/>
    <w:rsid w:val="003E3B70"/>
    <w:rsid w:val="003E5BB8"/>
    <w:rsid w:val="00423A1A"/>
    <w:rsid w:val="004355BE"/>
    <w:rsid w:val="00436F20"/>
    <w:rsid w:val="00471FF0"/>
    <w:rsid w:val="00475275"/>
    <w:rsid w:val="00477FA6"/>
    <w:rsid w:val="004962AC"/>
    <w:rsid w:val="004A7607"/>
    <w:rsid w:val="004B3EDD"/>
    <w:rsid w:val="004B40C1"/>
    <w:rsid w:val="004C1147"/>
    <w:rsid w:val="004C1F23"/>
    <w:rsid w:val="004C6E0A"/>
    <w:rsid w:val="004D51D6"/>
    <w:rsid w:val="004D53DE"/>
    <w:rsid w:val="004D6E1E"/>
    <w:rsid w:val="00524D33"/>
    <w:rsid w:val="00524D54"/>
    <w:rsid w:val="005347FC"/>
    <w:rsid w:val="00561109"/>
    <w:rsid w:val="00562E16"/>
    <w:rsid w:val="0056728F"/>
    <w:rsid w:val="00572ACD"/>
    <w:rsid w:val="00582AB1"/>
    <w:rsid w:val="005A18CF"/>
    <w:rsid w:val="005A2891"/>
    <w:rsid w:val="005C11F8"/>
    <w:rsid w:val="005C722F"/>
    <w:rsid w:val="005D0CB7"/>
    <w:rsid w:val="005D537C"/>
    <w:rsid w:val="005E0966"/>
    <w:rsid w:val="006048A2"/>
    <w:rsid w:val="00614A2A"/>
    <w:rsid w:val="00617CB3"/>
    <w:rsid w:val="006227D3"/>
    <w:rsid w:val="00625BD7"/>
    <w:rsid w:val="00626147"/>
    <w:rsid w:val="00635D2E"/>
    <w:rsid w:val="00637CC2"/>
    <w:rsid w:val="0064051B"/>
    <w:rsid w:val="00656C16"/>
    <w:rsid w:val="00661C7E"/>
    <w:rsid w:val="00687BCF"/>
    <w:rsid w:val="006A3D31"/>
    <w:rsid w:val="006B0279"/>
    <w:rsid w:val="006B4804"/>
    <w:rsid w:val="006B6C0B"/>
    <w:rsid w:val="006C49B4"/>
    <w:rsid w:val="006C603B"/>
    <w:rsid w:val="006D5E44"/>
    <w:rsid w:val="006F42CA"/>
    <w:rsid w:val="006F537B"/>
    <w:rsid w:val="00704E35"/>
    <w:rsid w:val="00711C80"/>
    <w:rsid w:val="0071457A"/>
    <w:rsid w:val="007145F5"/>
    <w:rsid w:val="00722E71"/>
    <w:rsid w:val="00723911"/>
    <w:rsid w:val="0072426B"/>
    <w:rsid w:val="007268EB"/>
    <w:rsid w:val="00737105"/>
    <w:rsid w:val="007522B1"/>
    <w:rsid w:val="00760D19"/>
    <w:rsid w:val="0076345A"/>
    <w:rsid w:val="00773F03"/>
    <w:rsid w:val="007877C4"/>
    <w:rsid w:val="007A6BFB"/>
    <w:rsid w:val="007B25FF"/>
    <w:rsid w:val="007C13B2"/>
    <w:rsid w:val="007C1D9C"/>
    <w:rsid w:val="007C7428"/>
    <w:rsid w:val="007D285F"/>
    <w:rsid w:val="007E1635"/>
    <w:rsid w:val="007E6751"/>
    <w:rsid w:val="00806C49"/>
    <w:rsid w:val="00807BC5"/>
    <w:rsid w:val="00811B40"/>
    <w:rsid w:val="00812DE9"/>
    <w:rsid w:val="00831043"/>
    <w:rsid w:val="008330FA"/>
    <w:rsid w:val="00840EF7"/>
    <w:rsid w:val="00873C71"/>
    <w:rsid w:val="0088389E"/>
    <w:rsid w:val="00884537"/>
    <w:rsid w:val="008A6577"/>
    <w:rsid w:val="008B3547"/>
    <w:rsid w:val="008C5C0A"/>
    <w:rsid w:val="008E2464"/>
    <w:rsid w:val="008E646C"/>
    <w:rsid w:val="00910204"/>
    <w:rsid w:val="00913422"/>
    <w:rsid w:val="00951549"/>
    <w:rsid w:val="00964066"/>
    <w:rsid w:val="009824B7"/>
    <w:rsid w:val="00992769"/>
    <w:rsid w:val="009A031C"/>
    <w:rsid w:val="009A4474"/>
    <w:rsid w:val="009A5A32"/>
    <w:rsid w:val="009E4BC8"/>
    <w:rsid w:val="009F1A7E"/>
    <w:rsid w:val="00A17DB3"/>
    <w:rsid w:val="00A30395"/>
    <w:rsid w:val="00A3193A"/>
    <w:rsid w:val="00A4620A"/>
    <w:rsid w:val="00A478BC"/>
    <w:rsid w:val="00A6149B"/>
    <w:rsid w:val="00A7283A"/>
    <w:rsid w:val="00A8314A"/>
    <w:rsid w:val="00A85BA3"/>
    <w:rsid w:val="00A87370"/>
    <w:rsid w:val="00AA30AE"/>
    <w:rsid w:val="00AA465C"/>
    <w:rsid w:val="00AE7F8C"/>
    <w:rsid w:val="00B0433F"/>
    <w:rsid w:val="00B05441"/>
    <w:rsid w:val="00B113DF"/>
    <w:rsid w:val="00B32231"/>
    <w:rsid w:val="00B45644"/>
    <w:rsid w:val="00B46C30"/>
    <w:rsid w:val="00B505C2"/>
    <w:rsid w:val="00B85005"/>
    <w:rsid w:val="00B97AE4"/>
    <w:rsid w:val="00BA0A8B"/>
    <w:rsid w:val="00BA1303"/>
    <w:rsid w:val="00BA3CAB"/>
    <w:rsid w:val="00BA5402"/>
    <w:rsid w:val="00BB0F6F"/>
    <w:rsid w:val="00BB7919"/>
    <w:rsid w:val="00BD0BAC"/>
    <w:rsid w:val="00BD193F"/>
    <w:rsid w:val="00BD321D"/>
    <w:rsid w:val="00BF1CA4"/>
    <w:rsid w:val="00C07A83"/>
    <w:rsid w:val="00C3345C"/>
    <w:rsid w:val="00C35C68"/>
    <w:rsid w:val="00C421A0"/>
    <w:rsid w:val="00C45243"/>
    <w:rsid w:val="00C555BE"/>
    <w:rsid w:val="00C634D2"/>
    <w:rsid w:val="00C66B88"/>
    <w:rsid w:val="00C85C31"/>
    <w:rsid w:val="00C93366"/>
    <w:rsid w:val="00CA06E4"/>
    <w:rsid w:val="00CC617B"/>
    <w:rsid w:val="00CC7141"/>
    <w:rsid w:val="00CD1D55"/>
    <w:rsid w:val="00CD50B1"/>
    <w:rsid w:val="00CE0C77"/>
    <w:rsid w:val="00D04D1D"/>
    <w:rsid w:val="00D37CC0"/>
    <w:rsid w:val="00D47951"/>
    <w:rsid w:val="00D54106"/>
    <w:rsid w:val="00D56DD8"/>
    <w:rsid w:val="00D57EB1"/>
    <w:rsid w:val="00D632C7"/>
    <w:rsid w:val="00D670A1"/>
    <w:rsid w:val="00D75DE9"/>
    <w:rsid w:val="00D82026"/>
    <w:rsid w:val="00D86EE2"/>
    <w:rsid w:val="00DA5A39"/>
    <w:rsid w:val="00DB08D4"/>
    <w:rsid w:val="00DB0F24"/>
    <w:rsid w:val="00DB13B5"/>
    <w:rsid w:val="00DB1D12"/>
    <w:rsid w:val="00DB4766"/>
    <w:rsid w:val="00DC03D8"/>
    <w:rsid w:val="00DC485B"/>
    <w:rsid w:val="00DC6323"/>
    <w:rsid w:val="00DC6848"/>
    <w:rsid w:val="00DD1022"/>
    <w:rsid w:val="00DD14EF"/>
    <w:rsid w:val="00DE0D12"/>
    <w:rsid w:val="00DE3E10"/>
    <w:rsid w:val="00DE5B75"/>
    <w:rsid w:val="00E3104E"/>
    <w:rsid w:val="00E375F1"/>
    <w:rsid w:val="00E40D97"/>
    <w:rsid w:val="00E64B96"/>
    <w:rsid w:val="00E664CC"/>
    <w:rsid w:val="00E7272C"/>
    <w:rsid w:val="00E84C91"/>
    <w:rsid w:val="00EA62E2"/>
    <w:rsid w:val="00EB6DD9"/>
    <w:rsid w:val="00EC375D"/>
    <w:rsid w:val="00EC6FFE"/>
    <w:rsid w:val="00ED63C7"/>
    <w:rsid w:val="00EF246C"/>
    <w:rsid w:val="00EF75CE"/>
    <w:rsid w:val="00F007D8"/>
    <w:rsid w:val="00F10905"/>
    <w:rsid w:val="00F15949"/>
    <w:rsid w:val="00F174E4"/>
    <w:rsid w:val="00F24ACC"/>
    <w:rsid w:val="00F25DD3"/>
    <w:rsid w:val="00F30C83"/>
    <w:rsid w:val="00F3216E"/>
    <w:rsid w:val="00F34461"/>
    <w:rsid w:val="00F36FDA"/>
    <w:rsid w:val="00F85E5E"/>
    <w:rsid w:val="00F97AFA"/>
    <w:rsid w:val="00FB2B99"/>
    <w:rsid w:val="00FB4C05"/>
    <w:rsid w:val="00FC7695"/>
    <w:rsid w:val="00FE2DDE"/>
    <w:rsid w:val="00FE7D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AutoShape 35"/>
        <o:r id="V:Rule2" type="connector" idref="#Прямая со стрелкой 25"/>
        <o:r id="V:Rule3" type="connector" idref="#Прямая со стрелкой 24"/>
        <o:r id="V:Rule4" type="connector" idref="#Прямая со стрелкой 27"/>
        <o:r id="V:Rule5" type="connector" idref="#Прямая со стрелкой 26"/>
        <o:r id="V:Rule6" type="connector" idref="#Прямая со стрелкой 31"/>
        <o:r id="V:Rule7" type="connector" idref="#Прямая со стрелкой 30"/>
        <o:r id="V:Rule8" type="connector" idref="#Прямая со стрелкой 29"/>
        <o:r id="V:Rule9" type="connector" idref="#Прямая со стрелкой 28"/>
        <o:r id="V:Rule10" type="connector" idref="#Прямая со стрелкой 32"/>
        <o:r id="V:Rule11" type="connector" idref="#Прямая со стрелкой 34"/>
        <o:r id="V:Rule12" type="connector" idref="#Прямая со стрелкой 33"/>
        <o:r id="V:Rule13" type="connector" idref="#Прямая со стрелкой 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20A"/>
  </w:style>
  <w:style w:type="paragraph" w:styleId="1">
    <w:name w:val="heading 1"/>
    <w:basedOn w:val="a"/>
    <w:next w:val="a"/>
    <w:link w:val="10"/>
    <w:uiPriority w:val="9"/>
    <w:qFormat/>
    <w:rsid w:val="009640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640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6406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6406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964066"/>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96406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964066"/>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96406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96406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406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6406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96406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964066"/>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964066"/>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964066"/>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964066"/>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964066"/>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964066"/>
    <w:rPr>
      <w:rFonts w:asciiTheme="majorHAnsi" w:eastAsiaTheme="majorEastAsia" w:hAnsiTheme="majorHAnsi" w:cstheme="majorBidi"/>
      <w:i/>
      <w:iCs/>
      <w:color w:val="404040" w:themeColor="text1" w:themeTint="BF"/>
      <w:sz w:val="20"/>
      <w:szCs w:val="20"/>
    </w:rPr>
  </w:style>
  <w:style w:type="paragraph" w:styleId="a3">
    <w:name w:val="Title"/>
    <w:basedOn w:val="a"/>
    <w:next w:val="a"/>
    <w:link w:val="a4"/>
    <w:uiPriority w:val="10"/>
    <w:qFormat/>
    <w:rsid w:val="0096406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964066"/>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a6"/>
    <w:uiPriority w:val="11"/>
    <w:qFormat/>
    <w:rsid w:val="0096406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964066"/>
    <w:rPr>
      <w:rFonts w:asciiTheme="majorHAnsi" w:eastAsiaTheme="majorEastAsia" w:hAnsiTheme="majorHAnsi" w:cstheme="majorBidi"/>
      <w:i/>
      <w:iCs/>
      <w:color w:val="4F81BD" w:themeColor="accent1"/>
      <w:spacing w:val="15"/>
      <w:sz w:val="24"/>
      <w:szCs w:val="24"/>
    </w:rPr>
  </w:style>
  <w:style w:type="character" w:styleId="a7">
    <w:name w:val="Strong"/>
    <w:basedOn w:val="a0"/>
    <w:uiPriority w:val="22"/>
    <w:qFormat/>
    <w:rsid w:val="00964066"/>
    <w:rPr>
      <w:b/>
      <w:bCs/>
    </w:rPr>
  </w:style>
  <w:style w:type="character" w:styleId="a8">
    <w:name w:val="Emphasis"/>
    <w:basedOn w:val="a0"/>
    <w:uiPriority w:val="20"/>
    <w:qFormat/>
    <w:rsid w:val="00964066"/>
    <w:rPr>
      <w:i/>
      <w:iCs/>
    </w:rPr>
  </w:style>
  <w:style w:type="paragraph" w:styleId="a9">
    <w:name w:val="No Spacing"/>
    <w:basedOn w:val="a"/>
    <w:uiPriority w:val="1"/>
    <w:qFormat/>
    <w:rsid w:val="00964066"/>
    <w:pPr>
      <w:spacing w:line="240" w:lineRule="auto"/>
    </w:pPr>
  </w:style>
  <w:style w:type="paragraph" w:styleId="aa">
    <w:name w:val="List Paragraph"/>
    <w:basedOn w:val="a"/>
    <w:uiPriority w:val="34"/>
    <w:qFormat/>
    <w:rsid w:val="00964066"/>
    <w:pPr>
      <w:ind w:left="720"/>
      <w:contextualSpacing/>
    </w:pPr>
  </w:style>
  <w:style w:type="paragraph" w:styleId="21">
    <w:name w:val="Quote"/>
    <w:basedOn w:val="a"/>
    <w:next w:val="a"/>
    <w:link w:val="22"/>
    <w:uiPriority w:val="29"/>
    <w:qFormat/>
    <w:rsid w:val="00964066"/>
    <w:rPr>
      <w:i/>
      <w:iCs/>
      <w:color w:val="000000" w:themeColor="text1"/>
    </w:rPr>
  </w:style>
  <w:style w:type="character" w:customStyle="1" w:styleId="22">
    <w:name w:val="Цитата 2 Знак"/>
    <w:basedOn w:val="a0"/>
    <w:link w:val="21"/>
    <w:uiPriority w:val="29"/>
    <w:rsid w:val="00964066"/>
    <w:rPr>
      <w:i/>
      <w:iCs/>
      <w:color w:val="000000" w:themeColor="text1"/>
    </w:rPr>
  </w:style>
  <w:style w:type="paragraph" w:styleId="ab">
    <w:name w:val="Intense Quote"/>
    <w:basedOn w:val="a"/>
    <w:next w:val="a"/>
    <w:link w:val="ac"/>
    <w:uiPriority w:val="30"/>
    <w:qFormat/>
    <w:rsid w:val="00964066"/>
    <w:pPr>
      <w:pBdr>
        <w:bottom w:val="single" w:sz="4" w:space="4" w:color="4F81BD" w:themeColor="accent1"/>
      </w:pBdr>
      <w:spacing w:before="200" w:after="280"/>
      <w:ind w:left="936" w:right="936"/>
    </w:pPr>
    <w:rPr>
      <w:b/>
      <w:bCs/>
      <w:i/>
      <w:iCs/>
      <w:color w:val="4F81BD" w:themeColor="accent1"/>
    </w:rPr>
  </w:style>
  <w:style w:type="character" w:customStyle="1" w:styleId="ac">
    <w:name w:val="Выделенная цитата Знак"/>
    <w:basedOn w:val="a0"/>
    <w:link w:val="ab"/>
    <w:uiPriority w:val="30"/>
    <w:rsid w:val="00964066"/>
    <w:rPr>
      <w:b/>
      <w:bCs/>
      <w:i/>
      <w:iCs/>
      <w:color w:val="4F81BD" w:themeColor="accent1"/>
    </w:rPr>
  </w:style>
  <w:style w:type="character" w:styleId="ad">
    <w:name w:val="Subtle Emphasis"/>
    <w:uiPriority w:val="19"/>
    <w:qFormat/>
    <w:rsid w:val="00964066"/>
    <w:rPr>
      <w:i/>
      <w:iCs/>
      <w:color w:val="808080" w:themeColor="text1" w:themeTint="7F"/>
    </w:rPr>
  </w:style>
  <w:style w:type="character" w:styleId="ae">
    <w:name w:val="Intense Emphasis"/>
    <w:basedOn w:val="a0"/>
    <w:uiPriority w:val="21"/>
    <w:qFormat/>
    <w:rsid w:val="00964066"/>
    <w:rPr>
      <w:b/>
      <w:bCs/>
      <w:i/>
      <w:iCs/>
      <w:color w:val="4F81BD" w:themeColor="accent1"/>
    </w:rPr>
  </w:style>
  <w:style w:type="character" w:styleId="af">
    <w:name w:val="Subtle Reference"/>
    <w:basedOn w:val="a0"/>
    <w:uiPriority w:val="31"/>
    <w:qFormat/>
    <w:rsid w:val="00964066"/>
    <w:rPr>
      <w:smallCaps/>
      <w:color w:val="C0504D" w:themeColor="accent2"/>
      <w:u w:val="single"/>
    </w:rPr>
  </w:style>
  <w:style w:type="character" w:styleId="af0">
    <w:name w:val="Intense Reference"/>
    <w:basedOn w:val="a0"/>
    <w:uiPriority w:val="32"/>
    <w:qFormat/>
    <w:rsid w:val="00964066"/>
    <w:rPr>
      <w:b/>
      <w:bCs/>
      <w:smallCaps/>
      <w:color w:val="C0504D" w:themeColor="accent2"/>
      <w:spacing w:val="5"/>
      <w:u w:val="single"/>
    </w:rPr>
  </w:style>
  <w:style w:type="character" w:styleId="af1">
    <w:name w:val="Book Title"/>
    <w:basedOn w:val="a0"/>
    <w:uiPriority w:val="33"/>
    <w:qFormat/>
    <w:rsid w:val="00964066"/>
    <w:rPr>
      <w:b/>
      <w:bCs/>
      <w:smallCaps/>
      <w:spacing w:val="5"/>
    </w:rPr>
  </w:style>
  <w:style w:type="paragraph" w:styleId="af2">
    <w:name w:val="TOC Heading"/>
    <w:basedOn w:val="1"/>
    <w:next w:val="a"/>
    <w:uiPriority w:val="39"/>
    <w:semiHidden/>
    <w:unhideWhenUsed/>
    <w:qFormat/>
    <w:rsid w:val="00964066"/>
    <w:pPr>
      <w:outlineLvl w:val="9"/>
    </w:pPr>
  </w:style>
  <w:style w:type="table" w:styleId="af3">
    <w:name w:val="Table Grid"/>
    <w:basedOn w:val="a1"/>
    <w:uiPriority w:val="59"/>
    <w:rsid w:val="00A462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f3"/>
    <w:uiPriority w:val="59"/>
    <w:rsid w:val="00A4620A"/>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
    <w:name w:val="Сетка таблицы1"/>
    <w:basedOn w:val="a1"/>
    <w:next w:val="af3"/>
    <w:rsid w:val="003D44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f3"/>
    <w:rsid w:val="003D44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f3"/>
    <w:rsid w:val="003D44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f3"/>
    <w:rsid w:val="003D44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f3"/>
    <w:rsid w:val="003D44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next w:val="af3"/>
    <w:rsid w:val="003D44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1"/>
    <w:next w:val="af3"/>
    <w:rsid w:val="003D44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3"/>
    <w:uiPriority w:val="59"/>
    <w:rsid w:val="003D44EA"/>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4">
    <w:name w:val="Hyperlink"/>
    <w:basedOn w:val="a0"/>
    <w:rsid w:val="00BD193F"/>
    <w:rPr>
      <w:color w:val="0000FF" w:themeColor="hyperlink"/>
      <w:u w:val="single"/>
    </w:rPr>
  </w:style>
  <w:style w:type="paragraph" w:styleId="af5">
    <w:name w:val="header"/>
    <w:basedOn w:val="a"/>
    <w:link w:val="af6"/>
    <w:rsid w:val="009F1A7E"/>
    <w:pPr>
      <w:tabs>
        <w:tab w:val="center" w:pos="4677"/>
        <w:tab w:val="right" w:pos="9355"/>
      </w:tabs>
      <w:spacing w:after="0" w:line="240" w:lineRule="auto"/>
    </w:pPr>
  </w:style>
  <w:style w:type="character" w:customStyle="1" w:styleId="af6">
    <w:name w:val="Верхний колонтитул Знак"/>
    <w:basedOn w:val="a0"/>
    <w:link w:val="af5"/>
    <w:rsid w:val="009F1A7E"/>
  </w:style>
  <w:style w:type="paragraph" w:styleId="af7">
    <w:name w:val="footer"/>
    <w:basedOn w:val="a"/>
    <w:link w:val="af8"/>
    <w:uiPriority w:val="99"/>
    <w:rsid w:val="009F1A7E"/>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9F1A7E"/>
  </w:style>
  <w:style w:type="paragraph" w:styleId="af9">
    <w:name w:val="Normal (Web)"/>
    <w:basedOn w:val="a"/>
    <w:uiPriority w:val="99"/>
    <w:unhideWhenUsed/>
    <w:rsid w:val="00E310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F85E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5D0CB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a">
    <w:name w:val="Balloon Text"/>
    <w:basedOn w:val="a"/>
    <w:link w:val="afb"/>
    <w:rsid w:val="009A5A32"/>
    <w:pPr>
      <w:spacing w:after="0" w:line="240" w:lineRule="auto"/>
    </w:pPr>
    <w:rPr>
      <w:rFonts w:ascii="Tahoma" w:hAnsi="Tahoma" w:cs="Tahoma"/>
      <w:sz w:val="16"/>
      <w:szCs w:val="16"/>
    </w:rPr>
  </w:style>
  <w:style w:type="character" w:customStyle="1" w:styleId="afb">
    <w:name w:val="Текст выноски Знак"/>
    <w:basedOn w:val="a0"/>
    <w:link w:val="afa"/>
    <w:rsid w:val="009A5A32"/>
    <w:rPr>
      <w:rFonts w:ascii="Tahoma" w:hAnsi="Tahoma" w:cs="Tahoma"/>
      <w:sz w:val="16"/>
      <w:szCs w:val="16"/>
    </w:rPr>
  </w:style>
  <w:style w:type="table" w:customStyle="1" w:styleId="91">
    <w:name w:val="Сетка таблицы9"/>
    <w:basedOn w:val="a1"/>
    <w:next w:val="af3"/>
    <w:uiPriority w:val="59"/>
    <w:rsid w:val="008B35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f3"/>
    <w:rsid w:val="002A53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FollowedHyperlink"/>
    <w:basedOn w:val="a0"/>
    <w:rsid w:val="005347FC"/>
    <w:rPr>
      <w:color w:val="800080" w:themeColor="followedHyperlink"/>
      <w:u w:val="single"/>
    </w:rPr>
  </w:style>
  <w:style w:type="character" w:customStyle="1" w:styleId="DefaultParagraphFontPHPDOCX">
    <w:name w:val="Default Paragraph Font PHPDOCX"/>
    <w:uiPriority w:val="1"/>
    <w:semiHidden/>
    <w:unhideWhenUsed/>
    <w:rsid w:val="00562E16"/>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562E16"/>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rsid w:val="00562E16"/>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character" w:customStyle="1" w:styleId="afd">
    <w:name w:val="Основной текст_"/>
    <w:basedOn w:val="a0"/>
    <w:link w:val="12"/>
    <w:rsid w:val="00DC6848"/>
    <w:rPr>
      <w:rFonts w:ascii="Times New Roman" w:eastAsia="Times New Roman" w:hAnsi="Times New Roman" w:cs="Times New Roman"/>
      <w:shd w:val="clear" w:color="auto" w:fill="FFFFFF"/>
    </w:rPr>
  </w:style>
  <w:style w:type="paragraph" w:customStyle="1" w:styleId="12">
    <w:name w:val="Основной текст1"/>
    <w:basedOn w:val="a"/>
    <w:link w:val="afd"/>
    <w:rsid w:val="00DC6848"/>
    <w:pPr>
      <w:widowControl w:val="0"/>
      <w:shd w:val="clear" w:color="auto" w:fill="FFFFFF"/>
      <w:spacing w:after="0" w:line="240" w:lineRule="auto"/>
    </w:pPr>
    <w:rPr>
      <w:rFonts w:ascii="Times New Roman" w:eastAsia="Times New Roman" w:hAnsi="Times New Roman" w:cs="Times New Roman"/>
    </w:rPr>
  </w:style>
  <w:style w:type="character" w:customStyle="1" w:styleId="24">
    <w:name w:val="Основной текст (2)_"/>
    <w:basedOn w:val="a0"/>
    <w:link w:val="25"/>
    <w:rsid w:val="00BA5402"/>
    <w:rPr>
      <w:rFonts w:ascii="Times New Roman" w:eastAsia="Times New Roman" w:hAnsi="Times New Roman" w:cs="Times New Roman"/>
      <w:b/>
      <w:bCs/>
      <w:sz w:val="32"/>
      <w:szCs w:val="32"/>
      <w:shd w:val="clear" w:color="auto" w:fill="FFFFFF"/>
    </w:rPr>
  </w:style>
  <w:style w:type="paragraph" w:customStyle="1" w:styleId="25">
    <w:name w:val="Основной текст (2)"/>
    <w:basedOn w:val="a"/>
    <w:link w:val="24"/>
    <w:rsid w:val="00BA5402"/>
    <w:pPr>
      <w:widowControl w:val="0"/>
      <w:shd w:val="clear" w:color="auto" w:fill="FFFFFF"/>
      <w:spacing w:after="5980" w:line="240" w:lineRule="auto"/>
      <w:jc w:val="center"/>
    </w:pPr>
    <w:rPr>
      <w:rFonts w:ascii="Times New Roman" w:eastAsia="Times New Roman" w:hAnsi="Times New Roman" w:cs="Times New Roman"/>
      <w:b/>
      <w:bCs/>
      <w:sz w:val="32"/>
      <w:szCs w:val="32"/>
    </w:rPr>
  </w:style>
</w:styles>
</file>

<file path=word/webSettings.xml><?xml version="1.0" encoding="utf-8"?>
<w:webSettings xmlns:r="http://schemas.openxmlformats.org/officeDocument/2006/relationships" xmlns:w="http://schemas.openxmlformats.org/wordprocessingml/2006/main">
  <w:divs>
    <w:div w:id="41826987">
      <w:bodyDiv w:val="1"/>
      <w:marLeft w:val="0"/>
      <w:marRight w:val="0"/>
      <w:marTop w:val="0"/>
      <w:marBottom w:val="0"/>
      <w:divBdr>
        <w:top w:val="none" w:sz="0" w:space="0" w:color="auto"/>
        <w:left w:val="none" w:sz="0" w:space="0" w:color="auto"/>
        <w:bottom w:val="none" w:sz="0" w:space="0" w:color="auto"/>
        <w:right w:val="none" w:sz="0" w:space="0" w:color="auto"/>
      </w:divBdr>
    </w:div>
    <w:div w:id="971984732">
      <w:bodyDiv w:val="1"/>
      <w:marLeft w:val="0"/>
      <w:marRight w:val="0"/>
      <w:marTop w:val="0"/>
      <w:marBottom w:val="0"/>
      <w:divBdr>
        <w:top w:val="none" w:sz="0" w:space="0" w:color="auto"/>
        <w:left w:val="none" w:sz="0" w:space="0" w:color="auto"/>
        <w:bottom w:val="none" w:sz="0" w:space="0" w:color="auto"/>
        <w:right w:val="none" w:sz="0" w:space="0" w:color="auto"/>
      </w:divBdr>
      <w:divsChild>
        <w:div w:id="1560556917">
          <w:marLeft w:val="0"/>
          <w:marRight w:val="0"/>
          <w:marTop w:val="0"/>
          <w:marBottom w:val="0"/>
          <w:divBdr>
            <w:top w:val="none" w:sz="0" w:space="0" w:color="auto"/>
            <w:left w:val="none" w:sz="0" w:space="0" w:color="auto"/>
            <w:bottom w:val="none" w:sz="0" w:space="0" w:color="auto"/>
            <w:right w:val="none" w:sz="0" w:space="0" w:color="auto"/>
          </w:divBdr>
          <w:divsChild>
            <w:div w:id="816578599">
              <w:marLeft w:val="0"/>
              <w:marRight w:val="0"/>
              <w:marTop w:val="0"/>
              <w:marBottom w:val="0"/>
              <w:divBdr>
                <w:top w:val="none" w:sz="0" w:space="0" w:color="auto"/>
                <w:left w:val="none" w:sz="0" w:space="0" w:color="auto"/>
                <w:bottom w:val="none" w:sz="0" w:space="0" w:color="auto"/>
                <w:right w:val="none" w:sz="0" w:space="0" w:color="auto"/>
              </w:divBdr>
            </w:div>
          </w:divsChild>
        </w:div>
        <w:div w:id="110782556">
          <w:marLeft w:val="0"/>
          <w:marRight w:val="0"/>
          <w:marTop w:val="0"/>
          <w:marBottom w:val="0"/>
          <w:divBdr>
            <w:top w:val="none" w:sz="0" w:space="0" w:color="auto"/>
            <w:left w:val="none" w:sz="0" w:space="0" w:color="auto"/>
            <w:bottom w:val="none" w:sz="0" w:space="0" w:color="auto"/>
            <w:right w:val="none" w:sz="0" w:space="0" w:color="auto"/>
          </w:divBdr>
          <w:divsChild>
            <w:div w:id="1512377635">
              <w:marLeft w:val="0"/>
              <w:marRight w:val="0"/>
              <w:marTop w:val="0"/>
              <w:marBottom w:val="0"/>
              <w:divBdr>
                <w:top w:val="none" w:sz="0" w:space="0" w:color="auto"/>
                <w:left w:val="none" w:sz="0" w:space="0" w:color="auto"/>
                <w:bottom w:val="none" w:sz="0" w:space="0" w:color="auto"/>
                <w:right w:val="none" w:sz="0" w:space="0" w:color="auto"/>
              </w:divBdr>
              <w:divsChild>
                <w:div w:id="746805203">
                  <w:marLeft w:val="0"/>
                  <w:marRight w:val="0"/>
                  <w:marTop w:val="0"/>
                  <w:marBottom w:val="0"/>
                  <w:divBdr>
                    <w:top w:val="none" w:sz="0" w:space="0" w:color="auto"/>
                    <w:left w:val="none" w:sz="0" w:space="0" w:color="auto"/>
                    <w:bottom w:val="none" w:sz="0" w:space="0" w:color="auto"/>
                    <w:right w:val="none" w:sz="0" w:space="0" w:color="auto"/>
                  </w:divBdr>
                  <w:divsChild>
                    <w:div w:id="2130466640">
                      <w:marLeft w:val="0"/>
                      <w:marRight w:val="0"/>
                      <w:marTop w:val="0"/>
                      <w:marBottom w:val="0"/>
                      <w:divBdr>
                        <w:top w:val="none" w:sz="0" w:space="0" w:color="auto"/>
                        <w:left w:val="none" w:sz="0" w:space="0" w:color="auto"/>
                        <w:bottom w:val="none" w:sz="0" w:space="0" w:color="auto"/>
                        <w:right w:val="none" w:sz="0" w:space="0" w:color="auto"/>
                      </w:divBdr>
                      <w:divsChild>
                        <w:div w:id="1468737028">
                          <w:marLeft w:val="0"/>
                          <w:marRight w:val="0"/>
                          <w:marTop w:val="0"/>
                          <w:marBottom w:val="0"/>
                          <w:divBdr>
                            <w:top w:val="none" w:sz="0" w:space="0" w:color="auto"/>
                            <w:left w:val="none" w:sz="0" w:space="0" w:color="auto"/>
                            <w:bottom w:val="none" w:sz="0" w:space="0" w:color="auto"/>
                            <w:right w:val="none" w:sz="0" w:space="0" w:color="auto"/>
                          </w:divBdr>
                          <w:divsChild>
                            <w:div w:id="1536501111">
                              <w:marLeft w:val="0"/>
                              <w:marRight w:val="0"/>
                              <w:marTop w:val="0"/>
                              <w:marBottom w:val="0"/>
                              <w:divBdr>
                                <w:top w:val="none" w:sz="0" w:space="0" w:color="auto"/>
                                <w:left w:val="none" w:sz="0" w:space="0" w:color="auto"/>
                                <w:bottom w:val="none" w:sz="0" w:space="0" w:color="auto"/>
                                <w:right w:val="none" w:sz="0" w:space="0" w:color="auto"/>
                              </w:divBdr>
                              <w:divsChild>
                                <w:div w:id="1463645812">
                                  <w:marLeft w:val="6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3886479">
      <w:bodyDiv w:val="1"/>
      <w:marLeft w:val="0"/>
      <w:marRight w:val="0"/>
      <w:marTop w:val="0"/>
      <w:marBottom w:val="0"/>
      <w:divBdr>
        <w:top w:val="none" w:sz="0" w:space="0" w:color="auto"/>
        <w:left w:val="none" w:sz="0" w:space="0" w:color="auto"/>
        <w:bottom w:val="none" w:sz="0" w:space="0" w:color="auto"/>
        <w:right w:val="none" w:sz="0" w:space="0" w:color="auto"/>
      </w:divBdr>
    </w:div>
    <w:div w:id="1515538833">
      <w:bodyDiv w:val="1"/>
      <w:marLeft w:val="0"/>
      <w:marRight w:val="0"/>
      <w:marTop w:val="0"/>
      <w:marBottom w:val="0"/>
      <w:divBdr>
        <w:top w:val="none" w:sz="0" w:space="0" w:color="auto"/>
        <w:left w:val="none" w:sz="0" w:space="0" w:color="auto"/>
        <w:bottom w:val="none" w:sz="0" w:space="0" w:color="auto"/>
        <w:right w:val="none" w:sz="0" w:space="0" w:color="auto"/>
      </w:divBdr>
    </w:div>
    <w:div w:id="1533417645">
      <w:bodyDiv w:val="1"/>
      <w:marLeft w:val="0"/>
      <w:marRight w:val="0"/>
      <w:marTop w:val="0"/>
      <w:marBottom w:val="0"/>
      <w:divBdr>
        <w:top w:val="none" w:sz="0" w:space="0" w:color="auto"/>
        <w:left w:val="none" w:sz="0" w:space="0" w:color="auto"/>
        <w:bottom w:val="none" w:sz="0" w:space="0" w:color="auto"/>
        <w:right w:val="none" w:sz="0" w:space="0" w:color="auto"/>
      </w:divBdr>
    </w:div>
    <w:div w:id="157431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26A3A-356F-4410-A3C1-946B9A37E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21</Pages>
  <Words>7040</Words>
  <Characters>40134</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cp:lastPrinted>2026-04-27T11:24:00Z</cp:lastPrinted>
  <dcterms:created xsi:type="dcterms:W3CDTF">2024-03-25T10:24:00Z</dcterms:created>
  <dcterms:modified xsi:type="dcterms:W3CDTF">2026-04-27T11:36:00Z</dcterms:modified>
</cp:coreProperties>
</file>